
<file path=[Content_Types].xml><?xml version="1.0" encoding="utf-8"?>
<Types xmlns="http://schemas.openxmlformats.org/package/2006/content-types">
  <Override PartName="/word/header18.xml" ContentType="application/vnd.openxmlformats-officedocument.wordprocessingml.header+xml"/>
  <Override PartName="/word/header29.xml" ContentType="application/vnd.openxmlformats-officedocument.wordprocessingml.header+xml"/>
  <Override PartName="/word/header47.xml" ContentType="application/vnd.openxmlformats-officedocument.wordprocessingml.header+xml"/>
  <Override PartName="/word/header65.xml" ContentType="application/vnd.openxmlformats-officedocument.wordprocessingml.header+xml"/>
  <Override PartName="/word/header76.xml" ContentType="application/vnd.openxmlformats-officedocument.wordprocessingml.header+xml"/>
  <Override PartName="/word/header94.xml" ContentType="application/vnd.openxmlformats-officedocument.wordprocessingml.header+xml"/>
  <Override PartName="/word/header36.xml" ContentType="application/vnd.openxmlformats-officedocument.wordprocessingml.header+xml"/>
  <Override PartName="/word/header54.xml" ContentType="application/vnd.openxmlformats-officedocument.wordprocessingml.header+xml"/>
  <Override PartName="/word/header83.xml" ContentType="application/vnd.openxmlformats-officedocument.wordprocessingml.header+xml"/>
  <Override PartName="/word/header14.xml" ContentType="application/vnd.openxmlformats-officedocument.wordprocessingml.header+xml"/>
  <Override PartName="/word/header25.xml" ContentType="application/vnd.openxmlformats-officedocument.wordprocessingml.header+xml"/>
  <Override PartName="/word/header43.xml" ContentType="application/vnd.openxmlformats-officedocument.wordprocessingml.header+xml"/>
  <Override PartName="/word/header61.xml" ContentType="application/vnd.openxmlformats-officedocument.wordprocessingml.header+xml"/>
  <Override PartName="/word/header72.xml" ContentType="application/vnd.openxmlformats-officedocument.wordprocessingml.header+xml"/>
  <Override PartName="/word/header90.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header8.xml" ContentType="application/vnd.openxmlformats-officedocument.wordprocessingml.header+xml"/>
  <Override PartName="/word/header12.xml" ContentType="application/vnd.openxmlformats-officedocument.wordprocessingml.header+xml"/>
  <Override PartName="/word/header21.xml" ContentType="application/vnd.openxmlformats-officedocument.wordprocessingml.header+xml"/>
  <Override PartName="/word/header23.xml" ContentType="application/vnd.openxmlformats-officedocument.wordprocessingml.header+xml"/>
  <Override PartName="/word/header32.xml" ContentType="application/vnd.openxmlformats-officedocument.wordprocessingml.header+xml"/>
  <Override PartName="/word/header41.xml" ContentType="application/vnd.openxmlformats-officedocument.wordprocessingml.header+xml"/>
  <Override PartName="/word/header50.xml" ContentType="application/vnd.openxmlformats-officedocument.wordprocessingml.header+xml"/>
  <Override PartName="/word/header70.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3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2.xml" ContentType="application/vnd.openxmlformats-officedocument.wordprocessingml.header+xml"/>
  <Override PartName="/word/header79.xml" ContentType="application/vnd.openxmlformats-officedocument.wordprocessingml.header+xml"/>
  <Override PartName="/word/header88.xml" ContentType="application/vnd.openxmlformats-officedocument.wordprocessingml.header+xml"/>
  <Override PartName="/word/header39.xml" ContentType="application/vnd.openxmlformats-officedocument.wordprocessingml.header+xml"/>
  <Override PartName="/word/header59.xml" ContentType="application/vnd.openxmlformats-officedocument.wordprocessingml.header+xml"/>
  <Override PartName="/word/header68.xml" ContentType="application/vnd.openxmlformats-officedocument.wordprocessingml.header+xml"/>
  <Override PartName="/word/header77.xml" ContentType="application/vnd.openxmlformats-officedocument.wordprocessingml.header+xml"/>
  <Override PartName="/word/header86.xml" ContentType="application/vnd.openxmlformats-officedocument.wordprocessingml.header+xml"/>
  <Default Extension="png" ContentType="image/png"/>
  <Override PartName="/word/header19.xml" ContentType="application/vnd.openxmlformats-officedocument.wordprocessingml.header+xml"/>
  <Override PartName="/word/header28.xml" ContentType="application/vnd.openxmlformats-officedocument.wordprocessingml.header+xml"/>
  <Override PartName="/word/header37.xml" ContentType="application/vnd.openxmlformats-officedocument.wordprocessingml.header+xml"/>
  <Override PartName="/word/header48.xml" ContentType="application/vnd.openxmlformats-officedocument.wordprocessingml.header+xml"/>
  <Override PartName="/word/header57.xml" ContentType="application/vnd.openxmlformats-officedocument.wordprocessingml.header+xml"/>
  <Override PartName="/word/header66.xml" ContentType="application/vnd.openxmlformats-officedocument.wordprocessingml.header+xml"/>
  <Override PartName="/word/header75.xml" ContentType="application/vnd.openxmlformats-officedocument.wordprocessingml.header+xml"/>
  <Override PartName="/word/header84.xml" ContentType="application/vnd.openxmlformats-officedocument.wordprocessingml.header+xml"/>
  <Override PartName="/word/header95.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35.xml" ContentType="application/vnd.openxmlformats-officedocument.wordprocessingml.header+xml"/>
  <Override PartName="/word/header44.xml" ContentType="application/vnd.openxmlformats-officedocument.wordprocessingml.header+xml"/>
  <Override PartName="/word/header46.xml" ContentType="application/vnd.openxmlformats-officedocument.wordprocessingml.header+xml"/>
  <Override PartName="/word/header55.xml" ContentType="application/vnd.openxmlformats-officedocument.wordprocessingml.header+xml"/>
  <Override PartName="/word/header64.xml" ContentType="application/vnd.openxmlformats-officedocument.wordprocessingml.header+xml"/>
  <Override PartName="/word/header73.xml" ContentType="application/vnd.openxmlformats-officedocument.wordprocessingml.header+xml"/>
  <Override PartName="/word/header82.xml" ContentType="application/vnd.openxmlformats-officedocument.wordprocessingml.header+xml"/>
  <Override PartName="/word/header91.xml" ContentType="application/vnd.openxmlformats-officedocument.wordprocessingml.header+xml"/>
  <Override PartName="/word/header93.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33.xml" ContentType="application/vnd.openxmlformats-officedocument.wordprocessingml.header+xml"/>
  <Override PartName="/word/header42.xml" ContentType="application/vnd.openxmlformats-officedocument.wordprocessingml.header+xml"/>
  <Override PartName="/word/header53.xml" ContentType="application/vnd.openxmlformats-officedocument.wordprocessingml.header+xml"/>
  <Override PartName="/word/header62.xml" ContentType="application/vnd.openxmlformats-officedocument.wordprocessingml.header+xml"/>
  <Override PartName="/word/header71.xml" ContentType="application/vnd.openxmlformats-officedocument.wordprocessingml.header+xml"/>
  <Override PartName="/word/header80.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9.xml" ContentType="application/vnd.openxmlformats-officedocument.wordprocessingml.header+xml"/>
  <Override PartName="/word/header13.xml" ContentType="application/vnd.openxmlformats-officedocument.wordprocessingml.header+xml"/>
  <Override PartName="/word/header22.xml" ContentType="application/vnd.openxmlformats-officedocument.wordprocessingml.header+xml"/>
  <Override PartName="/word/header31.xml" ContentType="application/vnd.openxmlformats-officedocument.wordprocessingml.header+xml"/>
  <Override PartName="/word/header40.xml" ContentType="application/vnd.openxmlformats-officedocument.wordprocessingml.header+xml"/>
  <Override PartName="/word/header51.xml" ContentType="application/vnd.openxmlformats-officedocument.wordprocessingml.header+xml"/>
  <Override PartName="/word/header60.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7.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header89.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49.xml" ContentType="application/vnd.openxmlformats-officedocument.wordprocessingml.header+xml"/>
  <Override PartName="/word/header58.xml" ContentType="application/vnd.openxmlformats-officedocument.wordprocessingml.header+xml"/>
  <Override PartName="/word/header67.xml" ContentType="application/vnd.openxmlformats-officedocument.wordprocessingml.header+xml"/>
  <Override PartName="/word/header69.xml" ContentType="application/vnd.openxmlformats-officedocument.wordprocessingml.header+xml"/>
  <Override PartName="/word/header78.xml" ContentType="application/vnd.openxmlformats-officedocument.wordprocessingml.header+xml"/>
  <Override PartName="/word/header87.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header38.xml" ContentType="application/vnd.openxmlformats-officedocument.wordprocessingml.header+xml"/>
  <Override PartName="/word/header56.xml" ContentType="application/vnd.openxmlformats-officedocument.wordprocessingml.header+xml"/>
  <Override PartName="/word/header85.xml" ContentType="application/vnd.openxmlformats-officedocument.wordprocessingml.header+xml"/>
  <Override PartName="/word/header16.xml" ContentType="application/vnd.openxmlformats-officedocument.wordprocessingml.header+xml"/>
  <Override PartName="/word/header27.xml" ContentType="application/vnd.openxmlformats-officedocument.wordprocessingml.header+xml"/>
  <Override PartName="/word/header45.xml" ContentType="application/vnd.openxmlformats-officedocument.wordprocessingml.header+xml"/>
  <Override PartName="/word/header63.xml" ContentType="application/vnd.openxmlformats-officedocument.wordprocessingml.header+xml"/>
  <Override PartName="/word/header74.xml" ContentType="application/vnd.openxmlformats-officedocument.wordprocessingml.header+xml"/>
  <Override PartName="/word/header92.xml" ContentType="application/vnd.openxmlformats-officedocument.wordprocessingml.header+xml"/>
  <Override PartName="/word/header34.xml" ContentType="application/vnd.openxmlformats-officedocument.wordprocessingml.header+xml"/>
  <Override PartName="/word/header52.xml" ContentType="application/vnd.openxmlformats-officedocument.wordprocessingml.header+xml"/>
  <Override PartName="/word/header81.xml" ContentType="application/vnd.openxmlformats-officedocument.wordprocessingml.header+xml"/>
  <Default Extension="rels" ContentType="application/vnd.openxmlformats-package.relationship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tblInd w:w="108" w:type="dxa"/>
        <w:tblLayout w:type="fixed"/>
        <w:tblLook w:val="0000"/>
      </w:tblPr>
      <w:tblGrid>
        <w:gridCol w:w="3321"/>
        <w:gridCol w:w="2977"/>
        <w:gridCol w:w="3462"/>
      </w:tblGrid>
      <w:tr w:rsidR="00DB11FA" w:rsidTr="00E42A3C">
        <w:trPr>
          <w:trHeight w:val="961"/>
        </w:trPr>
        <w:tc>
          <w:tcPr>
            <w:tcW w:w="3321" w:type="dxa"/>
            <w:shd w:val="clear" w:color="auto" w:fill="auto"/>
          </w:tcPr>
          <w:p w:rsidR="00DB11FA" w:rsidRDefault="00DB11FA" w:rsidP="00E42A3C">
            <w:pPr>
              <w:snapToGrid w:val="0"/>
              <w:ind w:right="-142"/>
              <w:jc w:val="center"/>
              <w:rPr>
                <w:b/>
                <w:sz w:val="28"/>
                <w:szCs w:val="28"/>
              </w:rPr>
            </w:pPr>
          </w:p>
        </w:tc>
        <w:tc>
          <w:tcPr>
            <w:tcW w:w="2977" w:type="dxa"/>
            <w:shd w:val="clear" w:color="auto" w:fill="auto"/>
          </w:tcPr>
          <w:p w:rsidR="00DB11FA" w:rsidRDefault="00AF0F7D" w:rsidP="00E42A3C">
            <w:pPr>
              <w:ind w:right="-142"/>
              <w:rPr>
                <w:sz w:val="24"/>
                <w:szCs w:val="24"/>
              </w:rPr>
            </w:pPr>
            <w:r>
              <w:rPr>
                <w:noProof/>
                <w:sz w:val="24"/>
                <w:szCs w:val="24"/>
                <w:lang w:eastAsia="ru-RU"/>
              </w:rPr>
              <w:drawing>
                <wp:anchor distT="0" distB="0" distL="114300" distR="114300" simplePos="0" relativeHeight="251667968" behindDoc="0" locked="0" layoutInCell="1" allowOverlap="1">
                  <wp:simplePos x="0" y="0"/>
                  <wp:positionH relativeFrom="column">
                    <wp:posOffset>1002665</wp:posOffset>
                  </wp:positionH>
                  <wp:positionV relativeFrom="paragraph">
                    <wp:posOffset>3810</wp:posOffset>
                  </wp:positionV>
                  <wp:extent cx="333375" cy="457200"/>
                  <wp:effectExtent l="19050" t="0" r="9525" b="0"/>
                  <wp:wrapSquare wrapText="left"/>
                  <wp:docPr id="3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333375" cy="457200"/>
                          </a:xfrm>
                          <a:prstGeom prst="rect">
                            <a:avLst/>
                          </a:prstGeom>
                          <a:noFill/>
                          <a:ln w="9525">
                            <a:noFill/>
                            <a:miter lim="800000"/>
                            <a:headEnd/>
                            <a:tailEnd/>
                          </a:ln>
                        </pic:spPr>
                      </pic:pic>
                    </a:graphicData>
                  </a:graphic>
                </wp:anchor>
              </w:drawing>
            </w:r>
          </w:p>
        </w:tc>
        <w:tc>
          <w:tcPr>
            <w:tcW w:w="3462" w:type="dxa"/>
            <w:shd w:val="clear" w:color="auto" w:fill="auto"/>
          </w:tcPr>
          <w:p w:rsidR="00DB11FA" w:rsidRDefault="00DB11FA" w:rsidP="00E42A3C">
            <w:pPr>
              <w:ind w:right="-142"/>
              <w:jc w:val="center"/>
            </w:pPr>
          </w:p>
        </w:tc>
      </w:tr>
    </w:tbl>
    <w:p w:rsidR="00DB11FA" w:rsidRDefault="00DB11FA" w:rsidP="00DB11FA">
      <w:pPr>
        <w:rPr>
          <w:rFonts w:ascii="Arial" w:hAnsi="Arial" w:cs="Arial"/>
          <w:sz w:val="16"/>
          <w:szCs w:val="16"/>
        </w:rPr>
      </w:pPr>
    </w:p>
    <w:p w:rsidR="00DB11FA" w:rsidRPr="009D0B24" w:rsidRDefault="00DB11FA" w:rsidP="00DB11FA">
      <w:pPr>
        <w:pStyle w:val="2"/>
        <w:rPr>
          <w:szCs w:val="28"/>
        </w:rPr>
      </w:pPr>
      <w:r w:rsidRPr="009D0B24">
        <w:rPr>
          <w:szCs w:val="28"/>
        </w:rPr>
        <w:t>АДМИНИСТРАЦИЯ СТАРОСОКУЛАКСКОГО СЕЛЬСОВЕТА САРАКТАШСКОГО РАЙОНА ОРЕНБУРГСКОЙ ОБЛАСТИ</w:t>
      </w:r>
    </w:p>
    <w:p w:rsidR="00DB11FA" w:rsidRDefault="00DB11FA" w:rsidP="00DB11FA">
      <w:pPr>
        <w:jc w:val="center"/>
        <w:rPr>
          <w:b/>
          <w:sz w:val="36"/>
          <w:szCs w:val="36"/>
        </w:rPr>
      </w:pPr>
    </w:p>
    <w:p w:rsidR="00DB11FA" w:rsidRDefault="00DB11FA" w:rsidP="00DB11FA">
      <w:pPr>
        <w:jc w:val="center"/>
      </w:pPr>
      <w:r>
        <w:rPr>
          <w:b/>
          <w:sz w:val="36"/>
          <w:szCs w:val="36"/>
        </w:rPr>
        <w:t>П О С Т А Н О В Л Е Н И Е</w:t>
      </w:r>
    </w:p>
    <w:p w:rsidR="00D51537" w:rsidRDefault="00DB11FA">
      <w:pPr>
        <w:jc w:val="center"/>
        <w:rPr>
          <w:rFonts w:ascii="Tahoma" w:hAnsi="Tahoma" w:cs="Tahoma"/>
          <w:sz w:val="16"/>
        </w:rPr>
      </w:pPr>
      <w:r>
        <w:rPr>
          <w:b/>
          <w:sz w:val="32"/>
          <w:szCs w:val="32"/>
          <w:u w:val="single"/>
        </w:rPr>
        <w:t>__________________________________________________</w:t>
      </w:r>
      <w:r w:rsidR="00D51537">
        <w:rPr>
          <w:b/>
          <w:sz w:val="32"/>
          <w:szCs w:val="32"/>
          <w:u w:val="single"/>
        </w:rPr>
        <w:t>_______________</w:t>
      </w:r>
    </w:p>
    <w:p w:rsidR="00DB11FA" w:rsidRDefault="00DB11FA">
      <w:pPr>
        <w:ind w:right="-74"/>
        <w:rPr>
          <w:rFonts w:ascii="Tahoma" w:hAnsi="Tahoma" w:cs="Tahoma"/>
          <w:sz w:val="16"/>
        </w:rPr>
      </w:pPr>
    </w:p>
    <w:p w:rsidR="00D51537" w:rsidRPr="00DB11FA" w:rsidRDefault="00DB11FA">
      <w:pPr>
        <w:ind w:right="-74"/>
        <w:rPr>
          <w:sz w:val="28"/>
          <w:szCs w:val="28"/>
        </w:rPr>
      </w:pPr>
      <w:r w:rsidRPr="00DB11FA">
        <w:rPr>
          <w:sz w:val="28"/>
          <w:szCs w:val="28"/>
        </w:rPr>
        <w:t>14.03.2025</w:t>
      </w:r>
      <w:r w:rsidR="00D51537" w:rsidRPr="00DB11FA">
        <w:rPr>
          <w:sz w:val="28"/>
          <w:szCs w:val="28"/>
        </w:rPr>
        <w:t xml:space="preserve">  </w:t>
      </w:r>
      <w:r w:rsidRPr="00DB11FA">
        <w:rPr>
          <w:sz w:val="28"/>
          <w:szCs w:val="28"/>
        </w:rPr>
        <w:t xml:space="preserve">                                                                                                </w:t>
      </w:r>
      <w:r>
        <w:rPr>
          <w:sz w:val="28"/>
          <w:szCs w:val="28"/>
        </w:rPr>
        <w:t xml:space="preserve">                        </w:t>
      </w:r>
      <w:r w:rsidRPr="00DB11FA">
        <w:rPr>
          <w:sz w:val="28"/>
          <w:szCs w:val="28"/>
        </w:rPr>
        <w:t>№6</w:t>
      </w:r>
    </w:p>
    <w:p w:rsidR="00D51537" w:rsidRDefault="00D51537">
      <w:pPr>
        <w:ind w:right="-74"/>
        <w:jc w:val="center"/>
        <w:rPr>
          <w:sz w:val="28"/>
          <w:szCs w:val="28"/>
        </w:rPr>
      </w:pPr>
      <w:r>
        <w:rPr>
          <w:sz w:val="28"/>
          <w:szCs w:val="28"/>
        </w:rPr>
        <w:t xml:space="preserve">с. </w:t>
      </w:r>
      <w:r w:rsidR="00DB11FA">
        <w:rPr>
          <w:sz w:val="28"/>
          <w:szCs w:val="28"/>
        </w:rPr>
        <w:t>Старый Сокулак</w:t>
      </w:r>
    </w:p>
    <w:p w:rsidR="00D51537" w:rsidRDefault="00D51537">
      <w:pPr>
        <w:ind w:right="-74"/>
        <w:jc w:val="center"/>
        <w:rPr>
          <w:sz w:val="28"/>
          <w:szCs w:val="28"/>
        </w:rPr>
      </w:pPr>
    </w:p>
    <w:p w:rsidR="00D51537" w:rsidRDefault="00D51537">
      <w:pPr>
        <w:tabs>
          <w:tab w:val="left" w:pos="1310"/>
        </w:tabs>
        <w:ind w:right="-2"/>
        <w:jc w:val="center"/>
        <w:rPr>
          <w:sz w:val="28"/>
          <w:szCs w:val="28"/>
        </w:rPr>
      </w:pPr>
      <w:r>
        <w:rPr>
          <w:bCs/>
          <w:sz w:val="28"/>
          <w:szCs w:val="28"/>
        </w:rPr>
        <w:t xml:space="preserve">Об утверждении </w:t>
      </w:r>
      <w:r>
        <w:rPr>
          <w:sz w:val="28"/>
          <w:szCs w:val="28"/>
        </w:rPr>
        <w:t>Административного регламента</w:t>
      </w:r>
    </w:p>
    <w:p w:rsidR="00D51537" w:rsidRDefault="00D51537">
      <w:pPr>
        <w:tabs>
          <w:tab w:val="left" w:pos="182"/>
        </w:tabs>
        <w:ind w:right="-2"/>
        <w:jc w:val="center"/>
        <w:rPr>
          <w:sz w:val="28"/>
          <w:szCs w:val="28"/>
        </w:rPr>
      </w:pPr>
      <w:r>
        <w:rPr>
          <w:sz w:val="28"/>
          <w:szCs w:val="28"/>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D51537" w:rsidRDefault="00D51537">
      <w:pPr>
        <w:tabs>
          <w:tab w:val="left" w:pos="182"/>
        </w:tabs>
        <w:ind w:right="-2"/>
        <w:jc w:val="center"/>
        <w:rPr>
          <w:sz w:val="28"/>
          <w:szCs w:val="28"/>
        </w:rPr>
      </w:pPr>
    </w:p>
    <w:p w:rsidR="00D51537" w:rsidRDefault="00D51537">
      <w:pPr>
        <w:shd w:val="clear" w:color="auto" w:fill="FFFFFF"/>
        <w:ind w:right="-2" w:firstLine="709"/>
        <w:jc w:val="both"/>
        <w:rPr>
          <w:sz w:val="28"/>
          <w:szCs w:val="28"/>
        </w:rPr>
      </w:pPr>
      <w:r>
        <w:rPr>
          <w:sz w:val="28"/>
          <w:szCs w:val="28"/>
        </w:rPr>
        <w:t xml:space="preserve">В соответствии с Федеральным законом от 06.10.2003 №131-ФЗ "Об общих принципах организации местного самоуправления в Российской Федерации", Уставом муниципального образования </w:t>
      </w:r>
      <w:r w:rsidR="00DB11FA">
        <w:rPr>
          <w:sz w:val="28"/>
          <w:szCs w:val="28"/>
        </w:rPr>
        <w:t>Старосокулакский</w:t>
      </w:r>
      <w:r>
        <w:rPr>
          <w:sz w:val="28"/>
          <w:szCs w:val="28"/>
        </w:rPr>
        <w:t xml:space="preserve"> сельсовет Саракташского района Оренбургской области</w:t>
      </w:r>
    </w:p>
    <w:p w:rsidR="00D51537" w:rsidRDefault="00D51537">
      <w:pPr>
        <w:shd w:val="clear" w:color="auto" w:fill="FFFFFF"/>
        <w:ind w:right="-2" w:firstLine="709"/>
        <w:jc w:val="both"/>
        <w:rPr>
          <w:sz w:val="28"/>
          <w:szCs w:val="28"/>
        </w:rPr>
      </w:pPr>
      <w:r>
        <w:rPr>
          <w:sz w:val="28"/>
          <w:szCs w:val="28"/>
        </w:rPr>
        <w:t>1. Утвердить прилагаемый административный регламент предоставления муниципальной услуги «Передача в собственность граждан занимаемых ими жилых помещений жилищного фонда   (приватизация жилищного фонда)» согласно приложению.</w:t>
      </w:r>
    </w:p>
    <w:p w:rsidR="00D51537" w:rsidRDefault="00A55AB2">
      <w:pPr>
        <w:shd w:val="clear" w:color="auto" w:fill="FFFFFF"/>
        <w:ind w:right="-2" w:firstLine="709"/>
        <w:jc w:val="both"/>
        <w:rPr>
          <w:sz w:val="28"/>
          <w:szCs w:val="28"/>
        </w:rPr>
      </w:pPr>
      <w:r>
        <w:rPr>
          <w:sz w:val="28"/>
          <w:szCs w:val="28"/>
        </w:rPr>
        <w:t>2</w:t>
      </w:r>
      <w:r w:rsidR="00D51537">
        <w:rPr>
          <w:sz w:val="28"/>
          <w:szCs w:val="28"/>
        </w:rPr>
        <w:t>. Данное постановление вступает в силу после дня его официального опубликования в Информационном бюллетене «</w:t>
      </w:r>
      <w:r w:rsidR="00DB11FA">
        <w:rPr>
          <w:sz w:val="28"/>
          <w:szCs w:val="28"/>
        </w:rPr>
        <w:t>Старосокулакский</w:t>
      </w:r>
      <w:r w:rsidR="00D51537">
        <w:rPr>
          <w:sz w:val="28"/>
          <w:szCs w:val="28"/>
        </w:rPr>
        <w:t xml:space="preserve"> сельсовет» и подлежит размещению на официальном сайте </w:t>
      </w:r>
      <w:r>
        <w:rPr>
          <w:sz w:val="28"/>
          <w:szCs w:val="28"/>
        </w:rPr>
        <w:t>Старосокулакского</w:t>
      </w:r>
      <w:r w:rsidR="00D51537">
        <w:rPr>
          <w:sz w:val="28"/>
          <w:szCs w:val="28"/>
        </w:rPr>
        <w:t xml:space="preserve"> сельсовета в сети «Интернет».</w:t>
      </w:r>
    </w:p>
    <w:p w:rsidR="00D51537" w:rsidRDefault="00D51537">
      <w:pPr>
        <w:shd w:val="clear" w:color="auto" w:fill="FFFFFF"/>
        <w:ind w:right="-2" w:firstLine="709"/>
        <w:jc w:val="both"/>
        <w:rPr>
          <w:color w:val="0F1419"/>
          <w:sz w:val="28"/>
          <w:szCs w:val="28"/>
          <w:lang w:eastAsia="ru-RU"/>
        </w:rPr>
      </w:pPr>
      <w:r>
        <w:rPr>
          <w:sz w:val="28"/>
          <w:szCs w:val="28"/>
        </w:rPr>
        <w:t>4. Контроль за исполнением данного постановления оставляю за собой.</w:t>
      </w:r>
    </w:p>
    <w:p w:rsidR="00D51537" w:rsidRDefault="00D51537">
      <w:pPr>
        <w:shd w:val="clear" w:color="auto" w:fill="FFFFFF"/>
        <w:ind w:right="-2"/>
        <w:jc w:val="both"/>
        <w:rPr>
          <w:color w:val="0F1419"/>
          <w:sz w:val="28"/>
          <w:szCs w:val="28"/>
          <w:lang w:eastAsia="ru-RU"/>
        </w:rPr>
      </w:pPr>
    </w:p>
    <w:p w:rsidR="00D51537" w:rsidRDefault="00D51537">
      <w:pPr>
        <w:shd w:val="clear" w:color="auto" w:fill="FFFFFF"/>
        <w:ind w:right="-2"/>
        <w:jc w:val="both"/>
        <w:rPr>
          <w:color w:val="0F1419"/>
          <w:sz w:val="28"/>
          <w:szCs w:val="28"/>
          <w:lang w:eastAsia="ru-RU"/>
        </w:rPr>
      </w:pPr>
    </w:p>
    <w:p w:rsidR="00D51537" w:rsidRDefault="00D51537">
      <w:pPr>
        <w:spacing w:after="240"/>
        <w:ind w:right="-2"/>
        <w:rPr>
          <w:rFonts w:ascii="Tahoma" w:eastAsia="Tahoma" w:hAnsi="Tahoma" w:cs="Tahoma"/>
          <w:kern w:val="2"/>
          <w:sz w:val="16"/>
          <w:szCs w:val="16"/>
        </w:rPr>
      </w:pPr>
      <w:r>
        <w:rPr>
          <w:sz w:val="28"/>
          <w:szCs w:val="28"/>
        </w:rPr>
        <w:t xml:space="preserve">Глава сельсовета                                                    </w:t>
      </w:r>
      <w:r>
        <w:rPr>
          <w:sz w:val="28"/>
          <w:szCs w:val="28"/>
        </w:rPr>
        <w:tab/>
        <w:t xml:space="preserve">     </w:t>
      </w:r>
      <w:r w:rsidR="00DD05DA">
        <w:rPr>
          <w:sz w:val="28"/>
          <w:szCs w:val="28"/>
        </w:rPr>
        <w:t xml:space="preserve">                 </w:t>
      </w:r>
      <w:r>
        <w:rPr>
          <w:sz w:val="28"/>
          <w:szCs w:val="28"/>
        </w:rPr>
        <w:t xml:space="preserve">       </w:t>
      </w:r>
      <w:r w:rsidR="00A55AB2">
        <w:rPr>
          <w:sz w:val="28"/>
          <w:szCs w:val="28"/>
        </w:rPr>
        <w:t xml:space="preserve">          С.Г.Смирнов</w:t>
      </w:r>
    </w:p>
    <w:p w:rsidR="00D51537" w:rsidRDefault="00D51537">
      <w:pPr>
        <w:spacing w:after="120"/>
        <w:ind w:right="-2"/>
        <w:rPr>
          <w:color w:val="333333"/>
          <w:kern w:val="2"/>
          <w:sz w:val="28"/>
          <w:szCs w:val="28"/>
          <w:lang w:eastAsia="ar-SA"/>
        </w:rPr>
      </w:pPr>
      <w:r>
        <w:rPr>
          <w:rFonts w:ascii="Tahoma" w:eastAsia="Tahoma" w:hAnsi="Tahoma" w:cs="Tahoma"/>
          <w:kern w:val="2"/>
          <w:sz w:val="16"/>
          <w:szCs w:val="16"/>
        </w:rPr>
        <w:t xml:space="preserve">                       </w:t>
      </w:r>
    </w:p>
    <w:p w:rsidR="00D51537" w:rsidRDefault="00D51537">
      <w:pPr>
        <w:ind w:right="-2"/>
        <w:jc w:val="both"/>
        <w:rPr>
          <w:color w:val="333333"/>
          <w:kern w:val="2"/>
          <w:sz w:val="28"/>
          <w:szCs w:val="28"/>
          <w:lang w:eastAsia="ar-SA"/>
        </w:rPr>
      </w:pPr>
    </w:p>
    <w:p w:rsidR="00D51537" w:rsidRDefault="00D51537">
      <w:pPr>
        <w:ind w:right="-2"/>
        <w:jc w:val="both"/>
        <w:rPr>
          <w:w w:val="106"/>
          <w:sz w:val="28"/>
          <w:szCs w:val="28"/>
        </w:rPr>
      </w:pPr>
      <w:r>
        <w:rPr>
          <w:w w:val="106"/>
          <w:sz w:val="28"/>
          <w:szCs w:val="28"/>
        </w:rPr>
        <w:t xml:space="preserve">Разослано: администрации района, прокуратуре района, места для обнародования, сайт сельсовета, в дело. </w:t>
      </w:r>
    </w:p>
    <w:p w:rsidR="00D51537" w:rsidRDefault="00D51537">
      <w:pPr>
        <w:ind w:right="-2"/>
        <w:jc w:val="both"/>
        <w:rPr>
          <w:w w:val="106"/>
          <w:sz w:val="28"/>
          <w:szCs w:val="28"/>
        </w:rPr>
      </w:pPr>
    </w:p>
    <w:p w:rsidR="00D51537" w:rsidRDefault="00D51537">
      <w:pPr>
        <w:ind w:right="-2"/>
        <w:jc w:val="both"/>
        <w:rPr>
          <w:w w:val="106"/>
          <w:sz w:val="28"/>
          <w:szCs w:val="28"/>
        </w:rPr>
      </w:pPr>
    </w:p>
    <w:p w:rsidR="00D51537" w:rsidRDefault="00D51537">
      <w:pPr>
        <w:ind w:right="-2"/>
        <w:jc w:val="both"/>
        <w:rPr>
          <w:w w:val="106"/>
          <w:sz w:val="28"/>
          <w:szCs w:val="28"/>
        </w:rPr>
      </w:pPr>
    </w:p>
    <w:p w:rsidR="00D51537" w:rsidRDefault="00D51537">
      <w:pPr>
        <w:pStyle w:val="a5"/>
        <w:spacing w:before="65"/>
        <w:ind w:left="2881" w:right="3014" w:firstLine="5"/>
        <w:jc w:val="center"/>
        <w:rPr>
          <w:w w:val="106"/>
        </w:rPr>
      </w:pPr>
    </w:p>
    <w:p w:rsidR="00D51537" w:rsidRDefault="00D51537">
      <w:pPr>
        <w:pStyle w:val="a5"/>
        <w:spacing w:before="65"/>
        <w:ind w:left="2881" w:right="3014" w:firstLine="5"/>
        <w:jc w:val="center"/>
        <w:rPr>
          <w:w w:val="106"/>
        </w:rPr>
      </w:pPr>
    </w:p>
    <w:p w:rsidR="00D51537" w:rsidRDefault="00D51537">
      <w:pPr>
        <w:pStyle w:val="a5"/>
        <w:spacing w:before="65"/>
        <w:ind w:left="2881" w:right="3014" w:firstLine="5"/>
        <w:jc w:val="center"/>
        <w:rPr>
          <w:w w:val="106"/>
        </w:rPr>
      </w:pPr>
    </w:p>
    <w:p w:rsidR="00D51537" w:rsidRDefault="00D51537">
      <w:pPr>
        <w:pStyle w:val="a5"/>
        <w:spacing w:before="65"/>
        <w:ind w:left="2881" w:right="3014" w:firstLine="5"/>
        <w:jc w:val="center"/>
      </w:pPr>
    </w:p>
    <w:p w:rsidR="00D51537" w:rsidRDefault="00D51537">
      <w:pPr>
        <w:pStyle w:val="a5"/>
        <w:spacing w:before="65"/>
        <w:ind w:left="2881" w:right="3014" w:firstLine="5"/>
        <w:jc w:val="center"/>
      </w:pPr>
      <w:r>
        <w:lastRenderedPageBreak/>
        <w:t xml:space="preserve">Административный регламент </w:t>
      </w:r>
      <w:bookmarkStart w:id="0" w:name="«Передача_в_собственность_граждан_занима"/>
      <w:bookmarkEnd w:id="0"/>
      <w:r>
        <w:t>предоставления муниципальной ус</w:t>
      </w:r>
      <w:r>
        <w:rPr>
          <w:spacing w:val="-2"/>
        </w:rPr>
        <w:t>луги</w:t>
      </w:r>
    </w:p>
    <w:p w:rsidR="00FD295F" w:rsidRDefault="00D51537" w:rsidP="00FD295F">
      <w:pPr>
        <w:pStyle w:val="a5"/>
        <w:tabs>
          <w:tab w:val="left" w:pos="4962"/>
        </w:tabs>
        <w:ind w:left="2000" w:hanging="1046"/>
        <w:jc w:val="center"/>
      </w:pPr>
      <w:r>
        <w:t>«Передача в собственнос</w:t>
      </w:r>
      <w:r w:rsidR="00FD295F">
        <w:t xml:space="preserve">ть граждан занимаемых ими </w:t>
      </w:r>
    </w:p>
    <w:p w:rsidR="00D51537" w:rsidRDefault="00FD295F" w:rsidP="00FD295F">
      <w:pPr>
        <w:pStyle w:val="a5"/>
        <w:tabs>
          <w:tab w:val="left" w:pos="4962"/>
        </w:tabs>
        <w:ind w:left="2000" w:hanging="1046"/>
      </w:pPr>
      <w:r>
        <w:t xml:space="preserve">                                   жилых </w:t>
      </w:r>
      <w:r w:rsidR="00D51537">
        <w:t>помещений</w:t>
      </w:r>
    </w:p>
    <w:p w:rsidR="00D51537" w:rsidRDefault="00D51537">
      <w:pPr>
        <w:pStyle w:val="a5"/>
        <w:ind w:left="1418" w:hanging="1134"/>
        <w:jc w:val="center"/>
        <w:rPr>
          <w:b/>
        </w:rPr>
      </w:pPr>
      <w:r>
        <w:t>жилищного фонда (приватизация жилищного фонда)»</w:t>
      </w:r>
    </w:p>
    <w:p w:rsidR="00D51537" w:rsidRPr="00FD295F" w:rsidRDefault="00D51537">
      <w:pPr>
        <w:pStyle w:val="a8"/>
        <w:numPr>
          <w:ilvl w:val="0"/>
          <w:numId w:val="8"/>
        </w:numPr>
        <w:tabs>
          <w:tab w:val="left" w:pos="247"/>
        </w:tabs>
        <w:spacing w:before="322"/>
        <w:ind w:left="247" w:right="129" w:hanging="248"/>
        <w:jc w:val="center"/>
      </w:pPr>
      <w:bookmarkStart w:id="1" w:name="I._Общие_положения"/>
      <w:bookmarkEnd w:id="1"/>
      <w:r w:rsidRPr="00FD295F">
        <w:rPr>
          <w:sz w:val="28"/>
        </w:rPr>
        <w:t xml:space="preserve">Общие </w:t>
      </w:r>
      <w:r w:rsidRPr="00FD295F">
        <w:rPr>
          <w:spacing w:val="-2"/>
          <w:sz w:val="28"/>
        </w:rPr>
        <w:t>положения</w:t>
      </w:r>
    </w:p>
    <w:p w:rsidR="00D51537" w:rsidRDefault="00D51537">
      <w:pPr>
        <w:pStyle w:val="a5"/>
        <w:spacing w:before="322"/>
        <w:ind w:left="857" w:right="991"/>
        <w:jc w:val="center"/>
      </w:pPr>
      <w:bookmarkStart w:id="2" w:name="Предмет_регулирования_регламента"/>
      <w:bookmarkEnd w:id="2"/>
      <w:r>
        <w:t xml:space="preserve">Предмет регулирования </w:t>
      </w:r>
      <w:r>
        <w:rPr>
          <w:spacing w:val="-2"/>
        </w:rPr>
        <w:t>регламента</w:t>
      </w:r>
    </w:p>
    <w:p w:rsidR="00D51537" w:rsidRDefault="00D51537">
      <w:pPr>
        <w:pStyle w:val="a8"/>
        <w:numPr>
          <w:ilvl w:val="0"/>
          <w:numId w:val="4"/>
        </w:numPr>
        <w:tabs>
          <w:tab w:val="left" w:pos="1558"/>
        </w:tabs>
        <w:spacing w:before="276"/>
        <w:ind w:left="1558"/>
      </w:pPr>
      <w:r>
        <w:rPr>
          <w:sz w:val="28"/>
        </w:rPr>
        <w:t xml:space="preserve">Административный регламент предоставления муниципальной </w:t>
      </w:r>
      <w:r>
        <w:rPr>
          <w:spacing w:val="-2"/>
          <w:sz w:val="28"/>
        </w:rPr>
        <w:t>услуги</w:t>
      </w:r>
    </w:p>
    <w:p w:rsidR="00D51537" w:rsidRDefault="00D51537">
      <w:pPr>
        <w:pStyle w:val="a5"/>
        <w:ind w:right="390"/>
      </w:pPr>
      <w:r>
        <w:t>«Передача в собственность граждан занимаемых ими жилых помещений жилищного фонда (приватизация жилищного фонда)» (далее – Административный регламент) устанавливает состав, последовательность и сроки выполнения административных процедур (действий) и (или) принятия решений по предоставлению муниципальной услуги, осуществляемых по запросу (заявлению) физического лица либо его представителя. Настоящий Административный регламент регулирует отношения, возникающие на основании Закона Российской Федерации от 4 июля 1991 г. № 1541-1 «О приватизации жилищного фонда в Российской Федерации», Федерального закона от 29 декабря 2004 г. № 189-ФЗ «О введении в действие Жилищного кодекса Российской Федерации», Федерального закона от 13 июля 2015 г. № 218-ФЗ «О государственной регистрации недвижимости», Федерального закона от 27 июля 2010 г. № 210-ФЗ «Об организации предоставления государственных и муниципальных услуг» (далее – Федеральный закон № 210-ФЗ).</w:t>
      </w:r>
    </w:p>
    <w:p w:rsidR="00D51537" w:rsidRDefault="00D51537">
      <w:pPr>
        <w:pStyle w:val="a8"/>
        <w:numPr>
          <w:ilvl w:val="0"/>
          <w:numId w:val="4"/>
        </w:numPr>
        <w:tabs>
          <w:tab w:val="left" w:pos="1558"/>
        </w:tabs>
        <w:ind w:left="142" w:right="271" w:firstLine="851"/>
        <w:rPr>
          <w:sz w:val="28"/>
        </w:rPr>
      </w:pPr>
      <w:r>
        <w:rPr>
          <w:sz w:val="28"/>
        </w:rPr>
        <w:t>Заявления и документы для получения муниципальной услуги по усмотрению заявителя могут быть представлены в форме электронных документов посредством Федеральной государственной информационной системы «Единый портал государственных и муниципальных услуг (функций)»</w:t>
      </w:r>
      <w:hyperlink r:id="rId8" w:history="1">
        <w:r>
          <w:rPr>
            <w:rStyle w:val="a4"/>
            <w:sz w:val="28"/>
          </w:rPr>
          <w:t>https://www.gosuslugi.ru</w:t>
        </w:r>
      </w:hyperlink>
      <w:r>
        <w:rPr>
          <w:sz w:val="28"/>
        </w:rPr>
        <w:t xml:space="preserve"> (далее - ЕПГУ), в соответствии с </w:t>
      </w:r>
      <w:hyperlink r:id="rId9" w:history="1">
        <w:r>
          <w:rPr>
            <w:rStyle w:val="a4"/>
            <w:sz w:val="28"/>
          </w:rPr>
          <w:t>частью 1 статьи 21</w:t>
        </w:r>
      </w:hyperlink>
      <w:r>
        <w:rPr>
          <w:sz w:val="28"/>
        </w:rPr>
        <w:t xml:space="preserve"> Федерального закона № 210-ФЗ или на бумажном носителе при личном обращении в многофункциональный центр предоставления государственных и муниципальных услуг (далее – многофункциональный центр, МФЦ) (при наличии соглашения о взаимодействии, заключенного между многофункциональным центром и </w:t>
      </w:r>
      <w:r>
        <w:rPr>
          <w:i/>
          <w:sz w:val="28"/>
        </w:rPr>
        <w:t>(указать наименование органа местного самоуправления субъекта РФ, предоставляющего муниципальную услугу</w:t>
      </w:r>
      <w:r>
        <w:rPr>
          <w:sz w:val="28"/>
        </w:rPr>
        <w:t xml:space="preserve">) (далее- Уполномоченный орган) (далее – соглашение о </w:t>
      </w:r>
      <w:r>
        <w:rPr>
          <w:spacing w:val="-2"/>
          <w:sz w:val="28"/>
        </w:rPr>
        <w:t>взаимодействии).</w:t>
      </w:r>
    </w:p>
    <w:p w:rsidR="00D51537" w:rsidRDefault="00D51537">
      <w:pPr>
        <w:pStyle w:val="a5"/>
        <w:ind w:left="0"/>
        <w:jc w:val="left"/>
      </w:pPr>
    </w:p>
    <w:p w:rsidR="00D51537" w:rsidRDefault="00D51537">
      <w:pPr>
        <w:pStyle w:val="a5"/>
        <w:ind w:left="865" w:right="989"/>
        <w:jc w:val="center"/>
      </w:pPr>
      <w:bookmarkStart w:id="3" w:name="Круг_заявителей"/>
      <w:bookmarkEnd w:id="3"/>
      <w:r>
        <w:t xml:space="preserve">Круг </w:t>
      </w:r>
      <w:r>
        <w:rPr>
          <w:spacing w:val="-2"/>
        </w:rPr>
        <w:t>заявителей</w:t>
      </w:r>
    </w:p>
    <w:p w:rsidR="00D51537" w:rsidRDefault="00D51537">
      <w:pPr>
        <w:pStyle w:val="a5"/>
        <w:ind w:left="0"/>
        <w:jc w:val="left"/>
      </w:pPr>
    </w:p>
    <w:p w:rsidR="00FD295F" w:rsidRPr="00FD295F" w:rsidRDefault="00D51537" w:rsidP="00FD295F">
      <w:pPr>
        <w:pStyle w:val="a8"/>
        <w:numPr>
          <w:ilvl w:val="0"/>
          <w:numId w:val="4"/>
        </w:numPr>
        <w:tabs>
          <w:tab w:val="left" w:pos="1558"/>
        </w:tabs>
        <w:spacing w:before="261"/>
        <w:ind w:left="142" w:right="278" w:firstLine="851"/>
      </w:pPr>
      <w:r>
        <w:rPr>
          <w:sz w:val="28"/>
        </w:rPr>
        <w:t xml:space="preserve">Заявителями на получение муниципальной услуги являются граждане Российской Федерации, имеющие право пользования жилыми помещениями муниципального жилищного фонда на условиях социального найма, с согласия </w:t>
      </w:r>
      <w:r w:rsidRPr="00FD295F">
        <w:rPr>
          <w:spacing w:val="-4"/>
          <w:sz w:val="28"/>
        </w:rPr>
        <w:t>всех</w:t>
      </w:r>
    </w:p>
    <w:p w:rsidR="00D51537" w:rsidRPr="00FD295F" w:rsidRDefault="00D51537" w:rsidP="00FD295F">
      <w:pPr>
        <w:pStyle w:val="a8"/>
        <w:numPr>
          <w:ilvl w:val="0"/>
          <w:numId w:val="4"/>
        </w:numPr>
        <w:tabs>
          <w:tab w:val="left" w:pos="1558"/>
        </w:tabs>
        <w:spacing w:before="261"/>
        <w:ind w:left="142" w:right="278" w:firstLine="851"/>
        <w:rPr>
          <w:sz w:val="28"/>
          <w:szCs w:val="28"/>
        </w:rPr>
      </w:pPr>
      <w:r w:rsidRPr="00FD295F">
        <w:rPr>
          <w:sz w:val="28"/>
          <w:szCs w:val="28"/>
        </w:rPr>
        <w:t>имеющихправонаприватизациюданныхжилыхпомещенийсовершенноле</w:t>
      </w:r>
      <w:r w:rsidRPr="00FD295F">
        <w:rPr>
          <w:sz w:val="28"/>
          <w:szCs w:val="28"/>
        </w:rPr>
        <w:lastRenderedPageBreak/>
        <w:t>тнихлиц и несовершеннолетних в возрасте от 14 до 18 лет (далее – заявитель).</w:t>
      </w:r>
    </w:p>
    <w:p w:rsidR="00D51537" w:rsidRDefault="00D51537">
      <w:pPr>
        <w:pStyle w:val="a8"/>
        <w:numPr>
          <w:ilvl w:val="0"/>
          <w:numId w:val="4"/>
        </w:numPr>
        <w:tabs>
          <w:tab w:val="left" w:pos="1558"/>
        </w:tabs>
        <w:ind w:left="142" w:right="273" w:firstLine="851"/>
        <w:rPr>
          <w:sz w:val="28"/>
        </w:rPr>
      </w:pPr>
      <w:r>
        <w:rPr>
          <w:sz w:val="28"/>
        </w:rPr>
        <w:t>Интересы заявителей, указанных в пункте 3 настоящего Административного регламента, могут представлять лица, обладающие соответствующими полномочиями (далее – представитель).</w:t>
      </w:r>
    </w:p>
    <w:p w:rsidR="00D51537" w:rsidRDefault="00D51537">
      <w:pPr>
        <w:pStyle w:val="a5"/>
        <w:ind w:left="0"/>
        <w:jc w:val="left"/>
      </w:pPr>
    </w:p>
    <w:p w:rsidR="00D51537" w:rsidRDefault="00D51537">
      <w:pPr>
        <w:pStyle w:val="a5"/>
        <w:ind w:left="392" w:right="532" w:hanging="6"/>
        <w:jc w:val="center"/>
      </w:pPr>
      <w:r>
        <w:t>Требование предоставления заявителю муниципальной услуги в соответствии с вариантомпредоставлениямуниципальнойуслуги,соответствующимпризнакам заявителя, определенным в результате анкетирования, проводимого органом, предоставляющим услугу (далее - профилирование), а также результата,</w:t>
      </w:r>
    </w:p>
    <w:p w:rsidR="00D51537" w:rsidRDefault="00D51537">
      <w:pPr>
        <w:pStyle w:val="a5"/>
        <w:ind w:left="857" w:right="1002"/>
        <w:jc w:val="center"/>
      </w:pPr>
      <w:r>
        <w:t xml:space="preserve">За предоставлением  которого обратился </w:t>
      </w:r>
      <w:r>
        <w:rPr>
          <w:spacing w:val="-2"/>
        </w:rPr>
        <w:t>заявитель.</w:t>
      </w:r>
    </w:p>
    <w:p w:rsidR="00D51537" w:rsidRDefault="00D51537">
      <w:pPr>
        <w:pStyle w:val="a5"/>
        <w:ind w:left="0"/>
        <w:jc w:val="left"/>
      </w:pPr>
    </w:p>
    <w:p w:rsidR="00D51537" w:rsidRDefault="00D51537">
      <w:pPr>
        <w:pStyle w:val="a5"/>
        <w:ind w:left="0"/>
        <w:jc w:val="left"/>
      </w:pPr>
    </w:p>
    <w:p w:rsidR="00D51537" w:rsidRDefault="00D51537">
      <w:pPr>
        <w:pStyle w:val="a8"/>
        <w:numPr>
          <w:ilvl w:val="0"/>
          <w:numId w:val="4"/>
        </w:numPr>
        <w:tabs>
          <w:tab w:val="left" w:pos="1558"/>
        </w:tabs>
        <w:spacing w:before="1"/>
        <w:ind w:left="142" w:right="285" w:firstLine="851"/>
      </w:pPr>
      <w:r>
        <w:rPr>
          <w:sz w:val="28"/>
        </w:rPr>
        <w:t>Муниципальная услуга должна быть предоставлена заявителю в соответствии с вариантом предоставления муниципальной услуги (далее – вариант).</w:t>
      </w:r>
    </w:p>
    <w:p w:rsidR="00D51537" w:rsidRDefault="00D51537">
      <w:pPr>
        <w:pStyle w:val="a5"/>
        <w:ind w:right="273" w:firstLine="993"/>
      </w:pPr>
      <w:r>
        <w:t>Вариант определяется в соответствии приложением № 5 к настоящему Административному регламенту, исходя из общих признаков заявителей, а также из результата предоставления муниципальной услуги, за которой обратился заявитель.</w:t>
      </w:r>
    </w:p>
    <w:p w:rsidR="00D51537" w:rsidRDefault="00D51537">
      <w:pPr>
        <w:pStyle w:val="a5"/>
        <w:ind w:right="281" w:firstLine="993"/>
      </w:pPr>
      <w:r>
        <w:t>Признаки заявителя определяются путем профилирования, осуществляемого в соответствии с настоящим Административным регламентом.</w:t>
      </w:r>
    </w:p>
    <w:p w:rsidR="00D51537" w:rsidRDefault="00D51537">
      <w:pPr>
        <w:pStyle w:val="a5"/>
        <w:ind w:left="0"/>
        <w:jc w:val="left"/>
      </w:pPr>
    </w:p>
    <w:p w:rsidR="00D51537" w:rsidRDefault="00D51537">
      <w:pPr>
        <w:pStyle w:val="a8"/>
        <w:numPr>
          <w:ilvl w:val="0"/>
          <w:numId w:val="8"/>
        </w:numPr>
        <w:tabs>
          <w:tab w:val="left" w:pos="356"/>
        </w:tabs>
        <w:ind w:left="356" w:right="130" w:hanging="357"/>
        <w:jc w:val="center"/>
      </w:pPr>
      <w:bookmarkStart w:id="4" w:name="II._Стандарт_предоставления_муниципально"/>
      <w:bookmarkEnd w:id="4"/>
      <w:r>
        <w:rPr>
          <w:sz w:val="28"/>
        </w:rPr>
        <w:t xml:space="preserve">Стандарт предоставления муниципальной </w:t>
      </w:r>
      <w:r>
        <w:rPr>
          <w:spacing w:val="-2"/>
          <w:sz w:val="28"/>
        </w:rPr>
        <w:t>услуги</w:t>
      </w:r>
    </w:p>
    <w:p w:rsidR="00D51537" w:rsidRDefault="00D51537">
      <w:pPr>
        <w:pStyle w:val="a5"/>
        <w:spacing w:before="276"/>
        <w:ind w:left="857" w:right="990"/>
        <w:jc w:val="center"/>
      </w:pPr>
      <w:bookmarkStart w:id="5" w:name="Наименование_муниципальной_услуги"/>
      <w:bookmarkEnd w:id="5"/>
      <w:r>
        <w:t xml:space="preserve">Наименование муниципальной </w:t>
      </w:r>
      <w:r>
        <w:rPr>
          <w:spacing w:val="-2"/>
        </w:rPr>
        <w:t>услуги</w:t>
      </w:r>
    </w:p>
    <w:p w:rsidR="00D51537" w:rsidRDefault="00D51537">
      <w:pPr>
        <w:pStyle w:val="a5"/>
        <w:ind w:left="0"/>
        <w:jc w:val="left"/>
      </w:pPr>
    </w:p>
    <w:p w:rsidR="00D51537" w:rsidRDefault="00D51537">
      <w:pPr>
        <w:pStyle w:val="a8"/>
        <w:numPr>
          <w:ilvl w:val="0"/>
          <w:numId w:val="4"/>
        </w:numPr>
        <w:tabs>
          <w:tab w:val="left" w:pos="1558"/>
        </w:tabs>
        <w:ind w:left="142" w:right="274" w:firstLine="851"/>
        <w:rPr>
          <w:sz w:val="24"/>
        </w:rPr>
      </w:pPr>
      <w:r>
        <w:rPr>
          <w:sz w:val="28"/>
        </w:rPr>
        <w:t>Передача в собственность граждан занимаемых ими жилых помещений жилищного фонда (приватизация жилищного фонда)</w:t>
      </w:r>
      <w:r>
        <w:rPr>
          <w:sz w:val="24"/>
        </w:rPr>
        <w:t>.</w:t>
      </w:r>
    </w:p>
    <w:p w:rsidR="00D51537" w:rsidRDefault="00D51537">
      <w:pPr>
        <w:pStyle w:val="a5"/>
        <w:ind w:left="0"/>
        <w:jc w:val="left"/>
        <w:rPr>
          <w:sz w:val="24"/>
        </w:rPr>
      </w:pPr>
    </w:p>
    <w:p w:rsidR="00D51537" w:rsidRDefault="00D51537">
      <w:pPr>
        <w:pStyle w:val="a5"/>
        <w:ind w:left="857" w:right="990"/>
        <w:jc w:val="center"/>
      </w:pPr>
      <w:bookmarkStart w:id="6" w:name="Наименование_органа,_предоставляющего_му"/>
      <w:bookmarkEnd w:id="6"/>
      <w:r>
        <w:t xml:space="preserve">Наименование органа, предоставляющего муниципальную </w:t>
      </w:r>
      <w:r>
        <w:rPr>
          <w:spacing w:val="-2"/>
        </w:rPr>
        <w:t>услугу</w:t>
      </w:r>
    </w:p>
    <w:p w:rsidR="00D51537" w:rsidRDefault="00D51537">
      <w:pPr>
        <w:pStyle w:val="a8"/>
        <w:numPr>
          <w:ilvl w:val="0"/>
          <w:numId w:val="4"/>
        </w:numPr>
        <w:tabs>
          <w:tab w:val="left" w:pos="1558"/>
        </w:tabs>
        <w:spacing w:before="276"/>
        <w:ind w:left="142" w:right="285" w:firstLine="851"/>
        <w:rPr>
          <w:sz w:val="28"/>
        </w:rPr>
      </w:pPr>
      <w:r>
        <w:rPr>
          <w:sz w:val="28"/>
        </w:rPr>
        <w:t>Муниципальная услуга предоставляется Уполномоченным органом (</w:t>
      </w:r>
      <w:r>
        <w:rPr>
          <w:i/>
          <w:sz w:val="28"/>
        </w:rPr>
        <w:t>указать наименование органа местного самоуправления Оренбургской области, предоставляющего услугу)</w:t>
      </w:r>
      <w:r>
        <w:rPr>
          <w:sz w:val="28"/>
        </w:rPr>
        <w:t>.</w:t>
      </w:r>
    </w:p>
    <w:p w:rsidR="00D51537" w:rsidRDefault="00D51537">
      <w:pPr>
        <w:pStyle w:val="a8"/>
        <w:numPr>
          <w:ilvl w:val="0"/>
          <w:numId w:val="4"/>
        </w:numPr>
        <w:tabs>
          <w:tab w:val="left" w:pos="1558"/>
        </w:tabs>
        <w:ind w:left="142" w:right="281" w:firstLine="851"/>
        <w:rPr>
          <w:sz w:val="28"/>
        </w:rPr>
      </w:pPr>
      <w:r>
        <w:rPr>
          <w:sz w:val="28"/>
        </w:rPr>
        <w:t>Заявление, документы и (или) информация, необходимые для предоставления муниципальной услуги, могут быть поданы в МФЦ (при наличии соглашения о взаимодействии).</w:t>
      </w:r>
    </w:p>
    <w:p w:rsidR="00D51537" w:rsidRDefault="00D51537">
      <w:pPr>
        <w:pStyle w:val="a8"/>
        <w:numPr>
          <w:ilvl w:val="0"/>
          <w:numId w:val="4"/>
        </w:numPr>
        <w:tabs>
          <w:tab w:val="left" w:pos="1558"/>
        </w:tabs>
        <w:ind w:left="142" w:right="286" w:firstLine="851"/>
        <w:rPr>
          <w:sz w:val="28"/>
        </w:rPr>
      </w:pPr>
      <w:r>
        <w:rPr>
          <w:sz w:val="28"/>
        </w:rPr>
        <w:t>МФЦ предоставлена возможность принятия решений об отказе в приеме запроса и документов и (или) информации, необходимых для предоставления муниципальной услуги. Основания для отказа в приеме заявления и документов приведены в Разделе III настоящего Административного регламента.</w:t>
      </w:r>
    </w:p>
    <w:p w:rsidR="00D51537" w:rsidRDefault="00D51537">
      <w:pPr>
        <w:pStyle w:val="a5"/>
        <w:ind w:left="0"/>
        <w:jc w:val="left"/>
      </w:pPr>
    </w:p>
    <w:p w:rsidR="00D51537" w:rsidRDefault="00D51537">
      <w:pPr>
        <w:pStyle w:val="a5"/>
        <w:ind w:left="857" w:right="992"/>
        <w:jc w:val="center"/>
        <w:sectPr w:rsidR="00D51537">
          <w:headerReference w:type="default" r:id="rId10"/>
          <w:headerReference w:type="first" r:id="rId11"/>
          <w:pgSz w:w="11906" w:h="16838"/>
          <w:pgMar w:top="1180" w:right="283" w:bottom="280" w:left="1134" w:header="730" w:footer="720" w:gutter="0"/>
          <w:pgNumType w:start="2"/>
          <w:cols w:space="720"/>
          <w:docGrid w:linePitch="360"/>
        </w:sectPr>
      </w:pPr>
      <w:bookmarkStart w:id="7" w:name="Результат_предоставления_муниципальной_у"/>
      <w:bookmarkEnd w:id="7"/>
      <w:r>
        <w:t xml:space="preserve">Результат предоставления муниципальной </w:t>
      </w:r>
      <w:r>
        <w:rPr>
          <w:spacing w:val="-2"/>
        </w:rPr>
        <w:t>услуги</w:t>
      </w:r>
    </w:p>
    <w:p w:rsidR="00D51537" w:rsidRDefault="00D51537">
      <w:pPr>
        <w:pStyle w:val="a8"/>
        <w:numPr>
          <w:ilvl w:val="0"/>
          <w:numId w:val="4"/>
        </w:numPr>
        <w:tabs>
          <w:tab w:val="left" w:pos="1558"/>
        </w:tabs>
        <w:spacing w:before="261"/>
        <w:ind w:left="142" w:right="277" w:firstLine="851"/>
        <w:rPr>
          <w:sz w:val="28"/>
        </w:rPr>
      </w:pPr>
      <w:r>
        <w:rPr>
          <w:sz w:val="28"/>
        </w:rPr>
        <w:lastRenderedPageBreak/>
        <w:t>Результатом предоставления муниципальной услуги является один из следующих документов:</w:t>
      </w:r>
    </w:p>
    <w:p w:rsidR="00D51537" w:rsidRDefault="00D51537">
      <w:pPr>
        <w:pStyle w:val="a8"/>
        <w:numPr>
          <w:ilvl w:val="1"/>
          <w:numId w:val="4"/>
        </w:numPr>
        <w:tabs>
          <w:tab w:val="left" w:pos="1727"/>
        </w:tabs>
        <w:ind w:right="283"/>
        <w:rPr>
          <w:sz w:val="28"/>
        </w:rPr>
      </w:pPr>
      <w:r>
        <w:rPr>
          <w:sz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D51537" w:rsidRDefault="00D51537">
      <w:pPr>
        <w:pStyle w:val="a8"/>
        <w:numPr>
          <w:ilvl w:val="1"/>
          <w:numId w:val="4"/>
        </w:numPr>
        <w:tabs>
          <w:tab w:val="left" w:pos="1628"/>
        </w:tabs>
        <w:ind w:left="1628" w:hanging="635"/>
        <w:rPr>
          <w:sz w:val="28"/>
        </w:rPr>
      </w:pPr>
      <w:r>
        <w:rPr>
          <w:sz w:val="28"/>
        </w:rPr>
        <w:t xml:space="preserve">Решение об отказе в предоставлении муниципальной </w:t>
      </w:r>
      <w:r>
        <w:rPr>
          <w:spacing w:val="-2"/>
          <w:sz w:val="28"/>
        </w:rPr>
        <w:t>услуги.</w:t>
      </w:r>
    </w:p>
    <w:p w:rsidR="00D51537" w:rsidRDefault="00D51537">
      <w:pPr>
        <w:pStyle w:val="a8"/>
        <w:numPr>
          <w:ilvl w:val="0"/>
          <w:numId w:val="4"/>
        </w:numPr>
        <w:tabs>
          <w:tab w:val="left" w:pos="1558"/>
          <w:tab w:val="left" w:pos="4179"/>
          <w:tab w:val="left" w:pos="9723"/>
        </w:tabs>
        <w:ind w:left="142" w:right="279" w:firstLine="851"/>
        <w:rPr>
          <w:sz w:val="28"/>
        </w:rPr>
      </w:pPr>
      <w:r>
        <w:rPr>
          <w:sz w:val="28"/>
        </w:rPr>
        <w:t xml:space="preserve">В случае предоставления муниципальной услуги в электронном виде используется государственная информационная система-ГИС(при </w:t>
      </w:r>
      <w:r>
        <w:rPr>
          <w:spacing w:val="-2"/>
          <w:sz w:val="28"/>
        </w:rPr>
        <w:t>наличии)</w:t>
      </w:r>
      <w:r w:rsidR="00FD295F">
        <w:rPr>
          <w:sz w:val="28"/>
        </w:rPr>
        <w:t xml:space="preserve"> </w:t>
      </w:r>
      <w:r>
        <w:rPr>
          <w:sz w:val="28"/>
        </w:rPr>
        <w:t xml:space="preserve">(указать наименование ГИС, состав реестровой записи о результате предоставления муниципальной услуги (при </w:t>
      </w:r>
      <w:r>
        <w:rPr>
          <w:spacing w:val="-2"/>
          <w:sz w:val="28"/>
        </w:rPr>
        <w:t>наличии)).</w:t>
      </w:r>
    </w:p>
    <w:p w:rsidR="00D51537" w:rsidRDefault="00D51537">
      <w:pPr>
        <w:pStyle w:val="a8"/>
        <w:numPr>
          <w:ilvl w:val="0"/>
          <w:numId w:val="4"/>
        </w:numPr>
        <w:tabs>
          <w:tab w:val="left" w:pos="1558"/>
        </w:tabs>
        <w:ind w:left="142" w:right="290" w:firstLine="851"/>
        <w:rPr>
          <w:sz w:val="28"/>
        </w:rPr>
      </w:pPr>
      <w:r>
        <w:rPr>
          <w:sz w:val="28"/>
        </w:rPr>
        <w:t>Заявителю в качестве результата предоставления услуги обеспечивается по его выбору возможность получения:</w:t>
      </w:r>
    </w:p>
    <w:p w:rsidR="00D51537" w:rsidRDefault="00D51537">
      <w:pPr>
        <w:pStyle w:val="a8"/>
        <w:numPr>
          <w:ilvl w:val="1"/>
          <w:numId w:val="4"/>
        </w:numPr>
        <w:tabs>
          <w:tab w:val="left" w:pos="1783"/>
        </w:tabs>
        <w:spacing w:before="1"/>
        <w:ind w:left="1783" w:hanging="790"/>
        <w:rPr>
          <w:sz w:val="28"/>
        </w:rPr>
      </w:pPr>
      <w:r>
        <w:rPr>
          <w:sz w:val="28"/>
        </w:rPr>
        <w:t xml:space="preserve">В случае подачи заявления в электронной форме   через </w:t>
      </w:r>
      <w:r>
        <w:rPr>
          <w:spacing w:val="-2"/>
          <w:sz w:val="28"/>
        </w:rPr>
        <w:t>ЕПГУ:</w:t>
      </w:r>
    </w:p>
    <w:p w:rsidR="00D51537" w:rsidRDefault="00D51537">
      <w:pPr>
        <w:pStyle w:val="a8"/>
        <w:numPr>
          <w:ilvl w:val="2"/>
          <w:numId w:val="4"/>
        </w:numPr>
        <w:tabs>
          <w:tab w:val="left" w:pos="1374"/>
        </w:tabs>
        <w:ind w:left="142" w:right="280" w:firstLine="993"/>
        <w:rPr>
          <w:sz w:val="28"/>
        </w:rPr>
      </w:pPr>
      <w:r>
        <w:rPr>
          <w:sz w:val="28"/>
        </w:rPr>
        <w:t>электронного документа, подписанного уполномоченным должностным лицом с использованием квалифицированной электронной подписи;</w:t>
      </w:r>
    </w:p>
    <w:p w:rsidR="00D51537" w:rsidRDefault="00D51537">
      <w:pPr>
        <w:pStyle w:val="a8"/>
        <w:numPr>
          <w:ilvl w:val="2"/>
          <w:numId w:val="4"/>
        </w:numPr>
        <w:tabs>
          <w:tab w:val="left" w:pos="1439"/>
        </w:tabs>
        <w:ind w:left="142" w:right="279" w:firstLine="993"/>
        <w:rPr>
          <w:sz w:val="28"/>
        </w:rPr>
      </w:pPr>
      <w:r>
        <w:rPr>
          <w:sz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51537" w:rsidRDefault="00D51537">
      <w:pPr>
        <w:pStyle w:val="a8"/>
        <w:numPr>
          <w:ilvl w:val="1"/>
          <w:numId w:val="4"/>
        </w:numPr>
        <w:tabs>
          <w:tab w:val="left" w:pos="1628"/>
        </w:tabs>
        <w:ind w:right="284"/>
        <w:rPr>
          <w:sz w:val="28"/>
        </w:rPr>
      </w:pPr>
      <w:r>
        <w:rPr>
          <w:sz w:val="28"/>
        </w:rPr>
        <w:t>В случае подачи заявления через многофункциональный центр (при наличии соглашения о взаимодействии):</w:t>
      </w:r>
    </w:p>
    <w:p w:rsidR="00D51537" w:rsidRDefault="00D51537">
      <w:pPr>
        <w:pStyle w:val="a8"/>
        <w:numPr>
          <w:ilvl w:val="2"/>
          <w:numId w:val="4"/>
        </w:numPr>
        <w:tabs>
          <w:tab w:val="left" w:pos="1260"/>
        </w:tabs>
        <w:ind w:left="142" w:right="282" w:firstLine="851"/>
        <w:rPr>
          <w:sz w:val="28"/>
        </w:rPr>
      </w:pPr>
      <w:r>
        <w:rPr>
          <w:sz w:val="28"/>
        </w:rPr>
        <w:t>электронного документа, подписанного уполномоченным должностным лицом с использованием квалифицированной электронной подписи;</w:t>
      </w:r>
    </w:p>
    <w:p w:rsidR="00D51537" w:rsidRDefault="00D51537">
      <w:pPr>
        <w:pStyle w:val="a8"/>
        <w:numPr>
          <w:ilvl w:val="2"/>
          <w:numId w:val="4"/>
        </w:numPr>
        <w:tabs>
          <w:tab w:val="left" w:pos="1318"/>
        </w:tabs>
        <w:ind w:left="142" w:right="279" w:firstLine="851"/>
        <w:rPr>
          <w:sz w:val="28"/>
        </w:rPr>
      </w:pPr>
      <w:r>
        <w:rPr>
          <w:sz w:val="28"/>
        </w:rPr>
        <w:t>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D51537" w:rsidRDefault="00D51537">
      <w:pPr>
        <w:pStyle w:val="a8"/>
        <w:numPr>
          <w:ilvl w:val="0"/>
          <w:numId w:val="4"/>
        </w:numPr>
        <w:tabs>
          <w:tab w:val="left" w:pos="1558"/>
        </w:tabs>
        <w:ind w:left="142" w:right="282" w:firstLine="851"/>
        <w:rPr>
          <w:sz w:val="28"/>
        </w:rPr>
      </w:pPr>
      <w:r>
        <w:rPr>
          <w:sz w:val="28"/>
        </w:rPr>
        <w:t>Результат предоставления муниципальной услуги отображается у заявителя в личном кабинете на ЕПГУ в форме электронного документа.</w:t>
      </w:r>
    </w:p>
    <w:p w:rsidR="00D51537" w:rsidRDefault="00D51537">
      <w:pPr>
        <w:pStyle w:val="a5"/>
        <w:ind w:left="0"/>
        <w:jc w:val="left"/>
      </w:pPr>
    </w:p>
    <w:p w:rsidR="00D51537" w:rsidRDefault="00D51537">
      <w:pPr>
        <w:pStyle w:val="a5"/>
        <w:ind w:left="857" w:right="993"/>
        <w:jc w:val="center"/>
      </w:pPr>
      <w:r>
        <w:t xml:space="preserve">Срок предоставления муниципальной </w:t>
      </w:r>
      <w:r>
        <w:rPr>
          <w:spacing w:val="-2"/>
        </w:rPr>
        <w:t>услуги</w:t>
      </w:r>
    </w:p>
    <w:p w:rsidR="00D51537" w:rsidRDefault="00D51537">
      <w:pPr>
        <w:pStyle w:val="a5"/>
        <w:ind w:left="0"/>
        <w:jc w:val="left"/>
      </w:pPr>
    </w:p>
    <w:p w:rsidR="00D51537" w:rsidRDefault="00D51537">
      <w:pPr>
        <w:pStyle w:val="a8"/>
        <w:numPr>
          <w:ilvl w:val="0"/>
          <w:numId w:val="4"/>
        </w:numPr>
        <w:tabs>
          <w:tab w:val="left" w:pos="1558"/>
        </w:tabs>
        <w:ind w:left="142" w:right="282" w:firstLine="851"/>
        <w:rPr>
          <w:sz w:val="28"/>
        </w:rPr>
      </w:pPr>
      <w:r>
        <w:rPr>
          <w:sz w:val="28"/>
        </w:rPr>
        <w:t>Уполномоченный орган в течение 35 рабочих дней (вне зависимости от способа направления заявления)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пункте 10 Административного регламента.</w:t>
      </w:r>
    </w:p>
    <w:p w:rsidR="00D51537" w:rsidRDefault="00D51537">
      <w:pPr>
        <w:pStyle w:val="a5"/>
        <w:ind w:left="0"/>
        <w:jc w:val="left"/>
      </w:pPr>
    </w:p>
    <w:p w:rsidR="00D51537" w:rsidRDefault="00D51537">
      <w:pPr>
        <w:pStyle w:val="a5"/>
        <w:ind w:left="553"/>
        <w:jc w:val="center"/>
      </w:pPr>
      <w:bookmarkStart w:id="8" w:name="Правовые_основания_для_предоставления_му"/>
      <w:bookmarkEnd w:id="8"/>
      <w:r>
        <w:t xml:space="preserve">Правовые основания для предоставления муниципальной </w:t>
      </w:r>
      <w:r>
        <w:rPr>
          <w:spacing w:val="-2"/>
        </w:rPr>
        <w:t>услуги</w:t>
      </w:r>
    </w:p>
    <w:p w:rsidR="00D51537" w:rsidRDefault="00D51537">
      <w:pPr>
        <w:pStyle w:val="a8"/>
        <w:numPr>
          <w:ilvl w:val="0"/>
          <w:numId w:val="4"/>
        </w:numPr>
        <w:tabs>
          <w:tab w:val="left" w:pos="1558"/>
        </w:tabs>
        <w:spacing w:before="276"/>
        <w:ind w:left="142" w:right="279" w:firstLine="851"/>
        <w:sectPr w:rsidR="00D51537">
          <w:headerReference w:type="even" r:id="rId12"/>
          <w:headerReference w:type="default" r:id="rId13"/>
          <w:headerReference w:type="first" r:id="rId14"/>
          <w:pgSz w:w="11906" w:h="16838"/>
          <w:pgMar w:top="1180" w:right="283" w:bottom="280" w:left="992" w:header="730" w:footer="720" w:gutter="0"/>
          <w:cols w:space="720"/>
          <w:docGrid w:linePitch="360"/>
        </w:sectPr>
      </w:pPr>
      <w:r>
        <w:rPr>
          <w:sz w:val="28"/>
        </w:rPr>
        <w:t xml:space="preserve">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органа местного самоуправления, а также его должностных лиц, муниципальных служащих, работников </w:t>
      </w:r>
      <w:r>
        <w:rPr>
          <w:spacing w:val="-2"/>
          <w:sz w:val="28"/>
        </w:rPr>
        <w:t>размещаются</w:t>
      </w:r>
    </w:p>
    <w:p w:rsidR="00D51537" w:rsidRDefault="00D51537">
      <w:pPr>
        <w:pStyle w:val="a5"/>
        <w:spacing w:before="261"/>
        <w:ind w:right="273"/>
      </w:pPr>
      <w:r>
        <w:lastRenderedPageBreak/>
        <w:t>на официальном сайте Уполномоченного органа, предоставляющего муниципальную услугу, в информационно-телекоммуникационной сети «Интернет» и на ЕПГУ (при наличии технической возможности).</w:t>
      </w:r>
    </w:p>
    <w:p w:rsidR="00D51537" w:rsidRDefault="00D51537">
      <w:pPr>
        <w:pStyle w:val="a5"/>
        <w:ind w:left="0"/>
        <w:jc w:val="left"/>
      </w:pPr>
    </w:p>
    <w:p w:rsidR="00D51537" w:rsidRDefault="00D51537">
      <w:pPr>
        <w:pStyle w:val="a5"/>
        <w:ind w:left="2007" w:right="2136"/>
        <w:jc w:val="center"/>
      </w:pPr>
      <w:r>
        <w:t>Исчерпывающий перечень документов, необходимых для предоставления муниципальной услуги</w:t>
      </w:r>
    </w:p>
    <w:p w:rsidR="00D51537" w:rsidRDefault="00D51537">
      <w:pPr>
        <w:pStyle w:val="a5"/>
        <w:ind w:left="0"/>
        <w:jc w:val="left"/>
      </w:pPr>
    </w:p>
    <w:p w:rsidR="00D51537" w:rsidRDefault="00D51537">
      <w:pPr>
        <w:pStyle w:val="a8"/>
        <w:numPr>
          <w:ilvl w:val="0"/>
          <w:numId w:val="4"/>
        </w:numPr>
        <w:tabs>
          <w:tab w:val="left" w:pos="1558"/>
        </w:tabs>
        <w:ind w:left="142" w:right="273" w:firstLine="851"/>
        <w:rPr>
          <w:sz w:val="28"/>
        </w:rPr>
      </w:pPr>
      <w:r>
        <w:rPr>
          <w:sz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приведен в разделе III настоящего Административного регламента в описании вариантов предоставления муниципальной услуги.</w:t>
      </w:r>
    </w:p>
    <w:p w:rsidR="00D51537" w:rsidRDefault="00D51537">
      <w:pPr>
        <w:pStyle w:val="a5"/>
        <w:ind w:left="0"/>
        <w:jc w:val="left"/>
      </w:pPr>
    </w:p>
    <w:p w:rsidR="00D51537" w:rsidRDefault="00D51537">
      <w:pPr>
        <w:pStyle w:val="a5"/>
        <w:spacing w:before="1"/>
        <w:ind w:left="857" w:right="991"/>
        <w:jc w:val="center"/>
      </w:pPr>
      <w:bookmarkStart w:id="9" w:name="Исчерпывающий_перечень_оснований_для_отк"/>
      <w:bookmarkEnd w:id="9"/>
      <w:r>
        <w:t>Исчерпывающий перечень оснований для отказа в приеме документов, необходимых для предоставления муниципальной услуги</w:t>
      </w:r>
    </w:p>
    <w:p w:rsidR="00D51537" w:rsidRDefault="00D51537">
      <w:pPr>
        <w:pStyle w:val="a8"/>
        <w:numPr>
          <w:ilvl w:val="0"/>
          <w:numId w:val="4"/>
        </w:numPr>
        <w:tabs>
          <w:tab w:val="left" w:pos="1558"/>
        </w:tabs>
        <w:spacing w:before="322"/>
        <w:ind w:left="142" w:right="277" w:firstLine="851"/>
        <w:rPr>
          <w:sz w:val="28"/>
        </w:rPr>
      </w:pPr>
      <w:r>
        <w:rPr>
          <w:sz w:val="28"/>
        </w:rPr>
        <w:t>Основания для отказа в приеме заявления и документов приведены в разделе III настоящего Административного регламента в описании вариантов предоставления муниципальной услуги.</w:t>
      </w:r>
    </w:p>
    <w:p w:rsidR="00D51537" w:rsidRDefault="00D51537">
      <w:pPr>
        <w:pStyle w:val="a5"/>
        <w:ind w:left="0"/>
        <w:jc w:val="left"/>
      </w:pPr>
    </w:p>
    <w:p w:rsidR="00D51537" w:rsidRDefault="00D51537">
      <w:pPr>
        <w:pStyle w:val="a5"/>
        <w:ind w:left="857" w:right="992"/>
        <w:jc w:val="center"/>
      </w:pPr>
      <w:bookmarkStart w:id="10" w:name="Исчерпывающий_перечень_оснований_для_при"/>
      <w:bookmarkEnd w:id="10"/>
      <w:r>
        <w:t>Исчерпывающий перечень оснований для приостановления или отказа в предоставлении муниципальной услуги</w:t>
      </w:r>
    </w:p>
    <w:p w:rsidR="00D51537" w:rsidRDefault="00D51537">
      <w:pPr>
        <w:pStyle w:val="a8"/>
        <w:numPr>
          <w:ilvl w:val="0"/>
          <w:numId w:val="4"/>
        </w:numPr>
        <w:tabs>
          <w:tab w:val="left" w:pos="1558"/>
        </w:tabs>
        <w:spacing w:before="276"/>
        <w:ind w:left="142" w:right="287" w:firstLine="851"/>
        <w:rPr>
          <w:sz w:val="28"/>
        </w:rPr>
      </w:pPr>
      <w:r>
        <w:rPr>
          <w:sz w:val="28"/>
        </w:rPr>
        <w:t>Основания для приостановления предоставления муниципальной услуги не установлены.</w:t>
      </w:r>
    </w:p>
    <w:p w:rsidR="00D51537" w:rsidRDefault="00D51537">
      <w:pPr>
        <w:pStyle w:val="a8"/>
        <w:numPr>
          <w:ilvl w:val="0"/>
          <w:numId w:val="4"/>
        </w:numPr>
        <w:tabs>
          <w:tab w:val="left" w:pos="1558"/>
        </w:tabs>
        <w:ind w:left="142" w:right="276" w:firstLine="851"/>
        <w:rPr>
          <w:sz w:val="28"/>
        </w:rPr>
      </w:pPr>
      <w:r>
        <w:rPr>
          <w:sz w:val="28"/>
        </w:rPr>
        <w:t>Основания для отказа в предоставлении муниципальной услуги приведены в разделе III настоящего Административного регламента в описании вариантов предоставления муниципальной услуги.</w:t>
      </w:r>
    </w:p>
    <w:p w:rsidR="00D51537" w:rsidRDefault="00D51537">
      <w:pPr>
        <w:pStyle w:val="a5"/>
        <w:ind w:left="0"/>
        <w:jc w:val="left"/>
      </w:pPr>
    </w:p>
    <w:p w:rsidR="00D51537" w:rsidRDefault="00D51537">
      <w:pPr>
        <w:pStyle w:val="a5"/>
        <w:ind w:left="857" w:right="989"/>
        <w:jc w:val="center"/>
      </w:pPr>
      <w:bookmarkStart w:id="11" w:name="муниципальной_услуги,_и_способы_ее_взима"/>
      <w:bookmarkStart w:id="12" w:name="Размер_платы,_взимаемой_с_заявителя_при_"/>
      <w:bookmarkEnd w:id="11"/>
      <w:bookmarkEnd w:id="12"/>
      <w:r>
        <w:t>Размер платы, взимаемой с заявителя при предоставлении муниципальной услуги, и способы ее взимания</w:t>
      </w:r>
    </w:p>
    <w:p w:rsidR="00D51537" w:rsidRDefault="00D51537">
      <w:pPr>
        <w:pStyle w:val="a5"/>
        <w:ind w:left="0"/>
        <w:jc w:val="left"/>
      </w:pPr>
    </w:p>
    <w:p w:rsidR="00D51537" w:rsidRDefault="00D51537">
      <w:pPr>
        <w:pStyle w:val="a8"/>
        <w:numPr>
          <w:ilvl w:val="0"/>
          <w:numId w:val="4"/>
        </w:numPr>
        <w:tabs>
          <w:tab w:val="left" w:pos="1558"/>
        </w:tabs>
        <w:ind w:left="1558"/>
        <w:jc w:val="left"/>
        <w:rPr>
          <w:sz w:val="28"/>
        </w:rPr>
      </w:pPr>
      <w:r>
        <w:rPr>
          <w:sz w:val="28"/>
        </w:rPr>
        <w:t xml:space="preserve">Предоставление муниципальной услуги осуществляется </w:t>
      </w:r>
      <w:r>
        <w:rPr>
          <w:spacing w:val="-2"/>
          <w:sz w:val="28"/>
        </w:rPr>
        <w:t>бесплатно.</w:t>
      </w:r>
    </w:p>
    <w:p w:rsidR="00D51537" w:rsidRDefault="00D51537">
      <w:pPr>
        <w:pStyle w:val="a5"/>
        <w:ind w:left="0"/>
        <w:jc w:val="left"/>
      </w:pPr>
    </w:p>
    <w:p w:rsidR="00D51537" w:rsidRDefault="00D51537">
      <w:pPr>
        <w:pStyle w:val="a5"/>
        <w:ind w:left="857" w:right="993"/>
        <w:jc w:val="center"/>
      </w:pPr>
      <w:bookmarkStart w:id="13" w:name="о_предоставлении_муниципальной_услуги_и_"/>
      <w:bookmarkStart w:id="14" w:name="Максимальный_срок_ожидания_в_очереди_при"/>
      <w:bookmarkEnd w:id="13"/>
      <w:bookmarkEnd w:id="14"/>
      <w:r>
        <w:t xml:space="preserve">Максимальный срок ожидания в очереди при подаче </w:t>
      </w:r>
      <w:r>
        <w:rPr>
          <w:spacing w:val="-2"/>
        </w:rPr>
        <w:t>заявления</w:t>
      </w:r>
    </w:p>
    <w:p w:rsidR="00D51537" w:rsidRDefault="00D51537">
      <w:pPr>
        <w:pStyle w:val="a5"/>
        <w:ind w:left="857" w:right="990"/>
        <w:jc w:val="center"/>
      </w:pPr>
      <w:r>
        <w:t>О предоставлении муниципальной услуги и при получении результата предоставления муниципальной услуги</w:t>
      </w:r>
    </w:p>
    <w:p w:rsidR="00D51537" w:rsidRDefault="00D51537">
      <w:pPr>
        <w:pStyle w:val="a5"/>
        <w:ind w:left="0"/>
        <w:jc w:val="left"/>
      </w:pPr>
    </w:p>
    <w:p w:rsidR="00D51537" w:rsidRDefault="00D51537">
      <w:pPr>
        <w:pStyle w:val="a8"/>
        <w:numPr>
          <w:ilvl w:val="0"/>
          <w:numId w:val="4"/>
        </w:numPr>
        <w:tabs>
          <w:tab w:val="left" w:pos="1558"/>
        </w:tabs>
        <w:ind w:left="142" w:right="283" w:firstLine="851"/>
        <w:sectPr w:rsidR="00D51537">
          <w:headerReference w:type="even" r:id="rId15"/>
          <w:headerReference w:type="default" r:id="rId16"/>
          <w:headerReference w:type="first" r:id="rId17"/>
          <w:pgSz w:w="11906" w:h="16838"/>
          <w:pgMar w:top="1180" w:right="283" w:bottom="280" w:left="992" w:header="730" w:footer="720" w:gutter="0"/>
          <w:cols w:space="720"/>
          <w:docGrid w:linePitch="360"/>
        </w:sectPr>
      </w:pPr>
      <w:r>
        <w:rPr>
          <w:sz w:val="28"/>
        </w:rPr>
        <w:t>Максимальный срок ожидания в очереди при подаче заявления о предоставлении муниципальной услуги и при получении результата предоставления</w:t>
      </w:r>
    </w:p>
    <w:p w:rsidR="00D51537" w:rsidRDefault="00D51537">
      <w:pPr>
        <w:pStyle w:val="a5"/>
        <w:spacing w:before="261"/>
        <w:jc w:val="left"/>
      </w:pPr>
      <w:r>
        <w:lastRenderedPageBreak/>
        <w:t xml:space="preserve">Муниципальной услуги в многофункциональном центре составляет не более15 </w:t>
      </w:r>
      <w:r>
        <w:rPr>
          <w:spacing w:val="-2"/>
        </w:rPr>
        <w:t>минут.</w:t>
      </w:r>
    </w:p>
    <w:p w:rsidR="00D51537" w:rsidRDefault="00D51537">
      <w:pPr>
        <w:pStyle w:val="a5"/>
        <w:ind w:left="0"/>
        <w:jc w:val="left"/>
      </w:pPr>
    </w:p>
    <w:p w:rsidR="00D51537" w:rsidRDefault="00D51537">
      <w:pPr>
        <w:pStyle w:val="a5"/>
        <w:ind w:left="857" w:right="991"/>
        <w:jc w:val="center"/>
      </w:pPr>
      <w:bookmarkStart w:id="15" w:name="Срок_регистрации_заявления_о_предоставле"/>
      <w:bookmarkEnd w:id="15"/>
      <w:r>
        <w:t xml:space="preserve">Срок регистрации заявления о предоставлении муниципальной </w:t>
      </w:r>
      <w:r>
        <w:rPr>
          <w:spacing w:val="-2"/>
        </w:rPr>
        <w:t>услуги</w:t>
      </w:r>
    </w:p>
    <w:p w:rsidR="00D51537" w:rsidRDefault="00D51537">
      <w:pPr>
        <w:pStyle w:val="a5"/>
        <w:ind w:left="0"/>
        <w:jc w:val="left"/>
      </w:pPr>
    </w:p>
    <w:p w:rsidR="00D51537" w:rsidRDefault="00D51537">
      <w:pPr>
        <w:pStyle w:val="a8"/>
        <w:numPr>
          <w:ilvl w:val="0"/>
          <w:numId w:val="4"/>
        </w:numPr>
        <w:tabs>
          <w:tab w:val="left" w:pos="1558"/>
        </w:tabs>
        <w:ind w:left="142" w:right="280" w:firstLine="851"/>
        <w:rPr>
          <w:sz w:val="28"/>
        </w:rPr>
      </w:pPr>
      <w:r>
        <w:rPr>
          <w:sz w:val="28"/>
        </w:rPr>
        <w:t>Заявление о предоставлении муниципальной услуги подлежит регистрации в Уполномоченном органе в день поступления заявления и документов, необходимых для предоставления муниципальной услуги.</w:t>
      </w:r>
    </w:p>
    <w:p w:rsidR="00D51537" w:rsidRDefault="00D51537">
      <w:pPr>
        <w:pStyle w:val="a5"/>
        <w:ind w:left="0"/>
        <w:jc w:val="left"/>
      </w:pPr>
    </w:p>
    <w:p w:rsidR="00D51537" w:rsidRDefault="00D51537">
      <w:pPr>
        <w:pStyle w:val="a5"/>
        <w:ind w:left="129" w:right="269"/>
        <w:jc w:val="center"/>
      </w:pPr>
      <w:r>
        <w:t xml:space="preserve">Требования к помещениям, в которых предоставляется муниципальная                                    </w:t>
      </w:r>
      <w:r>
        <w:rPr>
          <w:spacing w:val="-2"/>
        </w:rPr>
        <w:t>услуга</w:t>
      </w:r>
    </w:p>
    <w:p w:rsidR="00D51537" w:rsidRDefault="00D51537">
      <w:pPr>
        <w:pStyle w:val="a5"/>
        <w:ind w:left="0"/>
        <w:jc w:val="left"/>
      </w:pPr>
    </w:p>
    <w:p w:rsidR="00D51537" w:rsidRDefault="00D51537">
      <w:pPr>
        <w:pStyle w:val="a8"/>
        <w:numPr>
          <w:ilvl w:val="0"/>
          <w:numId w:val="4"/>
        </w:numPr>
        <w:tabs>
          <w:tab w:val="left" w:pos="1558"/>
        </w:tabs>
        <w:ind w:left="142" w:right="281" w:firstLine="851"/>
        <w:rPr>
          <w:sz w:val="28"/>
        </w:rPr>
      </w:pPr>
      <w:r>
        <w:rPr>
          <w:sz w:val="28"/>
        </w:rPr>
        <w:t>Требования к помещениям, в которых предоставляется муниципальная услуга, размещены на официальном сайте Уполномоченного органа, предоставляющего услугу, в сети «Интернет», а также на ЕПГУ (при наличии технической возможности).</w:t>
      </w:r>
    </w:p>
    <w:p w:rsidR="00D51537" w:rsidRDefault="00D51537">
      <w:pPr>
        <w:pStyle w:val="a5"/>
        <w:ind w:left="0"/>
        <w:jc w:val="left"/>
      </w:pPr>
    </w:p>
    <w:p w:rsidR="00D51537" w:rsidRDefault="00D51537">
      <w:pPr>
        <w:pStyle w:val="a5"/>
        <w:spacing w:before="1"/>
        <w:ind w:left="857" w:right="991"/>
        <w:jc w:val="center"/>
      </w:pPr>
      <w:bookmarkStart w:id="16" w:name="Показатели_доступности_и_качества_муници"/>
      <w:bookmarkEnd w:id="16"/>
      <w:r>
        <w:t xml:space="preserve">Показатели доступности и качества муниципальной </w:t>
      </w:r>
      <w:r>
        <w:rPr>
          <w:spacing w:val="-2"/>
        </w:rPr>
        <w:t>услуги</w:t>
      </w:r>
    </w:p>
    <w:p w:rsidR="00D51537" w:rsidRDefault="00D51537">
      <w:pPr>
        <w:pStyle w:val="a8"/>
        <w:numPr>
          <w:ilvl w:val="0"/>
          <w:numId w:val="4"/>
        </w:numPr>
        <w:tabs>
          <w:tab w:val="left" w:pos="1558"/>
        </w:tabs>
        <w:spacing w:before="322"/>
        <w:ind w:left="142" w:right="278" w:firstLine="851"/>
        <w:rPr>
          <w:sz w:val="28"/>
        </w:rPr>
      </w:pPr>
      <w:r>
        <w:rPr>
          <w:sz w:val="28"/>
        </w:rPr>
        <w:t xml:space="preserve">Перечень показателей качества и доступности муниципальной услуги размещен на официальном сайте Уполномоченного органа, предоставляющего услугу, в сети «Интернет», а также на ЕПГУ (при наличии технической </w:t>
      </w:r>
      <w:r>
        <w:rPr>
          <w:spacing w:val="-2"/>
          <w:sz w:val="28"/>
        </w:rPr>
        <w:t>возможности).</w:t>
      </w:r>
    </w:p>
    <w:p w:rsidR="00D51537" w:rsidRDefault="00D51537">
      <w:pPr>
        <w:pStyle w:val="a5"/>
        <w:ind w:left="0"/>
        <w:jc w:val="left"/>
      </w:pPr>
    </w:p>
    <w:p w:rsidR="00D51537" w:rsidRDefault="00D51537">
      <w:pPr>
        <w:pStyle w:val="a5"/>
        <w:ind w:left="482" w:right="615" w:hanging="2"/>
        <w:jc w:val="center"/>
      </w:pPr>
      <w:bookmarkStart w:id="17" w:name="Иные_требования_к_предоставлению_муницип"/>
      <w:bookmarkEnd w:id="17"/>
      <w: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многофункциональныхцентрахиособенностипредоставлениямуниципальной услуги в электронной форме</w:t>
      </w:r>
    </w:p>
    <w:p w:rsidR="00D51537" w:rsidRDefault="00D51537">
      <w:pPr>
        <w:pStyle w:val="a5"/>
        <w:ind w:left="0"/>
        <w:jc w:val="left"/>
      </w:pPr>
    </w:p>
    <w:p w:rsidR="00D51537" w:rsidRDefault="00D51537">
      <w:pPr>
        <w:pStyle w:val="a8"/>
        <w:numPr>
          <w:ilvl w:val="0"/>
          <w:numId w:val="4"/>
        </w:numPr>
        <w:tabs>
          <w:tab w:val="left" w:pos="1558"/>
        </w:tabs>
        <w:ind w:left="142" w:right="280" w:firstLine="851"/>
      </w:pPr>
      <w:r>
        <w:rPr>
          <w:sz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51537" w:rsidRDefault="00D51537">
      <w:pPr>
        <w:pStyle w:val="a5"/>
        <w:spacing w:line="314" w:lineRule="exact"/>
        <w:ind w:left="993"/>
      </w:pPr>
      <w:r>
        <w:t xml:space="preserve">В предоставлении муниципальной услуги принимают </w:t>
      </w:r>
      <w:r>
        <w:rPr>
          <w:spacing w:val="-2"/>
        </w:rPr>
        <w:t>участие:</w:t>
      </w:r>
    </w:p>
    <w:p w:rsidR="00D51537" w:rsidRDefault="00D51537">
      <w:pPr>
        <w:pStyle w:val="a8"/>
        <w:numPr>
          <w:ilvl w:val="0"/>
          <w:numId w:val="13"/>
        </w:numPr>
        <w:tabs>
          <w:tab w:val="left" w:pos="1165"/>
        </w:tabs>
        <w:spacing w:before="4"/>
        <w:ind w:left="142" w:right="281" w:firstLine="851"/>
        <w:rPr>
          <w:sz w:val="28"/>
        </w:rPr>
      </w:pPr>
      <w:r>
        <w:rPr>
          <w:sz w:val="28"/>
        </w:rPr>
        <w:t>Управление Федеральной службы государственной регистрации, кадастра и картографии по Оренбургской области;</w:t>
      </w:r>
    </w:p>
    <w:p w:rsidR="00D51537" w:rsidRDefault="00D51537">
      <w:pPr>
        <w:pStyle w:val="a8"/>
        <w:numPr>
          <w:ilvl w:val="0"/>
          <w:numId w:val="13"/>
        </w:numPr>
        <w:tabs>
          <w:tab w:val="left" w:pos="1187"/>
        </w:tabs>
        <w:spacing w:line="256" w:lineRule="auto"/>
        <w:ind w:left="142" w:right="272" w:firstLine="851"/>
      </w:pPr>
      <w:r>
        <w:rPr>
          <w:sz w:val="28"/>
        </w:rPr>
        <w:t>иные государственные органы и (или) подведомственные им организации, органы местного самоуправления и (или) подведомственные им организации, если в распоряжении указанных органов и (или) организаций находятся документы (информация), необходимые для предоставления муниципальной услуги (указать перечень органов и организаций, участвующих в предоставлении услуги).</w:t>
      </w:r>
    </w:p>
    <w:p w:rsidR="00D51537" w:rsidRDefault="00D51537">
      <w:pPr>
        <w:pStyle w:val="a5"/>
        <w:spacing w:line="244" w:lineRule="auto"/>
        <w:ind w:right="277" w:firstLine="851"/>
        <w:sectPr w:rsidR="00D51537">
          <w:headerReference w:type="even" r:id="rId18"/>
          <w:headerReference w:type="default" r:id="rId19"/>
          <w:headerReference w:type="first" r:id="rId20"/>
          <w:pgSz w:w="11906" w:h="16838"/>
          <w:pgMar w:top="1180" w:right="283" w:bottom="280" w:left="992" w:header="730" w:footer="720" w:gutter="0"/>
          <w:cols w:space="720"/>
          <w:docGrid w:linePitch="360"/>
        </w:sectPr>
      </w:pPr>
      <w:r>
        <w:t>При предоставлении муниципальной услуги Уполномоченный орган использует виды сведений владельцев (поставщиков) видов сведений, посредством</w:t>
      </w:r>
    </w:p>
    <w:p w:rsidR="00D51537" w:rsidRDefault="00D51537">
      <w:pPr>
        <w:pStyle w:val="a5"/>
        <w:spacing w:before="261" w:line="244" w:lineRule="auto"/>
        <w:ind w:right="282"/>
      </w:pPr>
      <w:r>
        <w:lastRenderedPageBreak/>
        <w:t>Федеральной государственной информационной системы «Единая система межведомственного электронного взаимодействия» (далее – СМЭВ):</w:t>
      </w:r>
    </w:p>
    <w:p w:rsidR="00D51537" w:rsidRDefault="00D51537">
      <w:pPr>
        <w:pStyle w:val="a8"/>
        <w:numPr>
          <w:ilvl w:val="1"/>
          <w:numId w:val="4"/>
        </w:numPr>
        <w:tabs>
          <w:tab w:val="left" w:pos="1623"/>
        </w:tabs>
        <w:spacing w:line="244" w:lineRule="auto"/>
        <w:ind w:right="284"/>
        <w:rPr>
          <w:sz w:val="28"/>
        </w:rPr>
      </w:pPr>
      <w:r>
        <w:rPr>
          <w:sz w:val="28"/>
        </w:rPr>
        <w:t>Сведения о регистрационном учете по месту жительства или месту пребывания - МВД России;</w:t>
      </w:r>
    </w:p>
    <w:p w:rsidR="00D51537" w:rsidRDefault="00D51537">
      <w:pPr>
        <w:pStyle w:val="a8"/>
        <w:numPr>
          <w:ilvl w:val="1"/>
          <w:numId w:val="4"/>
        </w:numPr>
        <w:tabs>
          <w:tab w:val="left" w:pos="1623"/>
        </w:tabs>
        <w:spacing w:line="244" w:lineRule="auto"/>
        <w:ind w:right="280"/>
        <w:rPr>
          <w:sz w:val="28"/>
        </w:rPr>
      </w:pPr>
      <w:r>
        <w:rPr>
          <w:sz w:val="28"/>
        </w:rPr>
        <w:t>Сведения о лицах, зарегистрированных по месту пребывания или по месту жительства, а также состоящих на миграционном учёте, совместно по одному адресу - МВД России;</w:t>
      </w:r>
    </w:p>
    <w:p w:rsidR="00D51537" w:rsidRDefault="00D51537">
      <w:pPr>
        <w:pStyle w:val="a8"/>
        <w:numPr>
          <w:ilvl w:val="1"/>
          <w:numId w:val="4"/>
        </w:numPr>
        <w:tabs>
          <w:tab w:val="left" w:pos="1623"/>
        </w:tabs>
        <w:spacing w:line="244" w:lineRule="auto"/>
        <w:ind w:right="281"/>
        <w:rPr>
          <w:sz w:val="28"/>
        </w:rPr>
      </w:pPr>
      <w:r>
        <w:rPr>
          <w:sz w:val="28"/>
        </w:rPr>
        <w:t>Предоставление из ЕГРЗАГС по запросу сведений о рождении– ФНС России;</w:t>
      </w:r>
    </w:p>
    <w:p w:rsidR="00D51537" w:rsidRDefault="00D51537">
      <w:pPr>
        <w:pStyle w:val="a8"/>
        <w:numPr>
          <w:ilvl w:val="1"/>
          <w:numId w:val="4"/>
        </w:numPr>
        <w:tabs>
          <w:tab w:val="left" w:pos="1623"/>
        </w:tabs>
        <w:spacing w:line="321" w:lineRule="exact"/>
        <w:ind w:left="1623" w:hanging="630"/>
        <w:rPr>
          <w:sz w:val="28"/>
        </w:rPr>
      </w:pPr>
      <w:r>
        <w:rPr>
          <w:sz w:val="28"/>
        </w:rPr>
        <w:t xml:space="preserve">Сведения о действительности Паспорта Гражданина РФ–МВД </w:t>
      </w:r>
      <w:r>
        <w:rPr>
          <w:spacing w:val="-2"/>
          <w:sz w:val="28"/>
        </w:rPr>
        <w:t>России;</w:t>
      </w:r>
    </w:p>
    <w:p w:rsidR="00D51537" w:rsidRDefault="00D51537">
      <w:pPr>
        <w:pStyle w:val="a8"/>
        <w:numPr>
          <w:ilvl w:val="1"/>
          <w:numId w:val="4"/>
        </w:numPr>
        <w:tabs>
          <w:tab w:val="left" w:pos="1623"/>
        </w:tabs>
        <w:spacing w:before="5" w:line="244" w:lineRule="auto"/>
        <w:ind w:right="282"/>
        <w:rPr>
          <w:sz w:val="28"/>
        </w:rPr>
      </w:pPr>
      <w:r>
        <w:rPr>
          <w:sz w:val="28"/>
        </w:rPr>
        <w:t>Сведения о соответствии фамильно-именной группы, даты рождения, пола и СНИЛС – Социальный Фонд России;</w:t>
      </w:r>
    </w:p>
    <w:p w:rsidR="00D51537" w:rsidRDefault="00D51537">
      <w:pPr>
        <w:pStyle w:val="a8"/>
        <w:numPr>
          <w:ilvl w:val="1"/>
          <w:numId w:val="4"/>
        </w:numPr>
        <w:tabs>
          <w:tab w:val="left" w:pos="1623"/>
        </w:tabs>
        <w:spacing w:line="244" w:lineRule="auto"/>
        <w:ind w:right="285"/>
      </w:pPr>
      <w:r>
        <w:rPr>
          <w:sz w:val="28"/>
        </w:rPr>
        <w:t>Сведения из ЕГРЗАГС о перемене фамилии, имени, отчества– ФНС России.</w:t>
      </w:r>
    </w:p>
    <w:p w:rsidR="00D51537" w:rsidRDefault="00D51537">
      <w:pPr>
        <w:pStyle w:val="a5"/>
        <w:spacing w:line="244" w:lineRule="auto"/>
        <w:ind w:right="279" w:firstLine="851"/>
      </w:pPr>
      <w:r>
        <w:t>При оказании муниципальной услуги Уполномоченный орган вправе направлять запросы сведений, необходимых для ее предоставления:</w:t>
      </w:r>
    </w:p>
    <w:p w:rsidR="00D51537" w:rsidRDefault="00D51537">
      <w:pPr>
        <w:pStyle w:val="a8"/>
        <w:numPr>
          <w:ilvl w:val="2"/>
          <w:numId w:val="4"/>
        </w:numPr>
        <w:tabs>
          <w:tab w:val="left" w:pos="1155"/>
        </w:tabs>
        <w:spacing w:line="244" w:lineRule="auto"/>
        <w:ind w:left="142" w:right="281" w:firstLine="851"/>
        <w:rPr>
          <w:sz w:val="28"/>
        </w:rPr>
      </w:pPr>
      <w:r>
        <w:rPr>
          <w:sz w:val="28"/>
        </w:rPr>
        <w:t>о наличии приватизируемого жилого помещения в реестре муниципального (государственного)имущества–ворганместногосамоуправления(исполнительный орган Оренбургской области), ответственный за ведение реестра муниципального (государственного) имущества;</w:t>
      </w:r>
    </w:p>
    <w:p w:rsidR="00D51537" w:rsidRDefault="00D51537">
      <w:pPr>
        <w:pStyle w:val="a8"/>
        <w:numPr>
          <w:ilvl w:val="2"/>
          <w:numId w:val="4"/>
        </w:numPr>
        <w:tabs>
          <w:tab w:val="left" w:pos="1155"/>
        </w:tabs>
        <w:spacing w:line="244" w:lineRule="auto"/>
        <w:ind w:left="142" w:right="284" w:firstLine="851"/>
        <w:rPr>
          <w:sz w:val="28"/>
        </w:rPr>
      </w:pPr>
      <w:r>
        <w:rPr>
          <w:sz w:val="28"/>
        </w:rPr>
        <w:t>подтверждающих, что ранее право заявителя на приватизацию не было использовано – в орган местного самоуправления, осуществляющий заключение договора о передаче жилого помещения в собственность граждан;</w:t>
      </w:r>
    </w:p>
    <w:p w:rsidR="00D51537" w:rsidRDefault="00D51537">
      <w:pPr>
        <w:pStyle w:val="a8"/>
        <w:numPr>
          <w:ilvl w:val="2"/>
          <w:numId w:val="4"/>
        </w:numPr>
        <w:tabs>
          <w:tab w:val="left" w:pos="1155"/>
        </w:tabs>
        <w:spacing w:line="244" w:lineRule="auto"/>
        <w:ind w:left="142" w:right="279" w:firstLine="851"/>
        <w:rPr>
          <w:sz w:val="28"/>
        </w:rPr>
      </w:pPr>
      <w:r>
        <w:rPr>
          <w:sz w:val="28"/>
        </w:rPr>
        <w:t>подтверждающих право заявителя на пользование жилым помещением – в орган местного самоуправления, ответственный за предоставление жилых помещений на условиях найма из муниципальной собственности;</w:t>
      </w:r>
    </w:p>
    <w:p w:rsidR="00D51537" w:rsidRDefault="00D51537">
      <w:pPr>
        <w:pStyle w:val="a8"/>
        <w:numPr>
          <w:ilvl w:val="2"/>
          <w:numId w:val="4"/>
        </w:numPr>
        <w:tabs>
          <w:tab w:val="left" w:pos="1155"/>
        </w:tabs>
        <w:spacing w:line="244" w:lineRule="auto"/>
        <w:ind w:left="142" w:right="281" w:firstLine="851"/>
        <w:rPr>
          <w:sz w:val="28"/>
        </w:rPr>
      </w:pPr>
      <w:r>
        <w:rPr>
          <w:sz w:val="28"/>
        </w:rPr>
        <w:t>о расторжении договора о передаче жилого помещения в собственность граждан–ворганместногосамоуправления,осуществляющийзаключениедоговора о передаче жилого помещения в собственность граждан.</w:t>
      </w:r>
    </w:p>
    <w:p w:rsidR="00D51537" w:rsidRDefault="00D51537">
      <w:pPr>
        <w:pStyle w:val="a8"/>
        <w:numPr>
          <w:ilvl w:val="0"/>
          <w:numId w:val="4"/>
        </w:numPr>
        <w:tabs>
          <w:tab w:val="left" w:pos="1558"/>
        </w:tabs>
        <w:ind w:left="142" w:right="276" w:firstLine="851"/>
        <w:rPr>
          <w:sz w:val="28"/>
        </w:rPr>
      </w:pPr>
      <w:r>
        <w:rPr>
          <w:sz w:val="28"/>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D51537" w:rsidRDefault="00D51537">
      <w:pPr>
        <w:pStyle w:val="a8"/>
        <w:numPr>
          <w:ilvl w:val="0"/>
          <w:numId w:val="4"/>
        </w:numPr>
        <w:tabs>
          <w:tab w:val="left" w:pos="1558"/>
        </w:tabs>
        <w:ind w:left="142" w:right="279" w:firstLine="851"/>
        <w:rPr>
          <w:sz w:val="28"/>
        </w:rPr>
      </w:pPr>
      <w:r>
        <w:rPr>
          <w:sz w:val="28"/>
        </w:rPr>
        <w:t>Предоставление муниципальной услуги по экстерриториальному принципу осуществляется в части обеспечения возможности подачи заявлений и получения результата муниципальной услуги посредством ЕПГУ или МФЦ.</w:t>
      </w:r>
    </w:p>
    <w:p w:rsidR="00D51537" w:rsidRDefault="00D51537">
      <w:pPr>
        <w:pStyle w:val="a8"/>
        <w:numPr>
          <w:ilvl w:val="0"/>
          <w:numId w:val="4"/>
        </w:numPr>
        <w:tabs>
          <w:tab w:val="left" w:pos="1558"/>
        </w:tabs>
        <w:ind w:left="142" w:right="286" w:firstLine="851"/>
      </w:pPr>
      <w:r>
        <w:rPr>
          <w:sz w:val="28"/>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D51537" w:rsidRDefault="00D51537">
      <w:pPr>
        <w:pStyle w:val="a5"/>
        <w:ind w:right="272" w:firstLine="851"/>
        <w:sectPr w:rsidR="00D51537">
          <w:headerReference w:type="even" r:id="rId21"/>
          <w:headerReference w:type="default" r:id="rId22"/>
          <w:headerReference w:type="first" r:id="rId23"/>
          <w:pgSz w:w="11906" w:h="16838"/>
          <w:pgMar w:top="1180" w:right="283" w:bottom="280" w:left="992" w:header="730" w:footer="720" w:gutter="0"/>
          <w:cols w:space="720"/>
          <w:docGrid w:linePitch="360"/>
        </w:sectPr>
      </w:pPr>
      <w:r>
        <w:t>Заполненное заявление о предоставлении муниципальной услуги отправляется заявителем вместе с прикрепленным и электронными образами</w:t>
      </w:r>
    </w:p>
    <w:p w:rsidR="00D51537" w:rsidRDefault="00D51537">
      <w:pPr>
        <w:pStyle w:val="a5"/>
        <w:spacing w:before="256" w:line="235" w:lineRule="auto"/>
        <w:ind w:right="268"/>
      </w:pPr>
      <w:r>
        <w:lastRenderedPageBreak/>
        <w:t>документов,  необходимыми для предоставления муниципальной услуги, в Уполномоченный орган. При авторизации в Единой системе идентификации и аутентификации (далее–ЕСИА)заявление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D51537" w:rsidRDefault="00D51537">
      <w:pPr>
        <w:pStyle w:val="a5"/>
        <w:spacing w:before="5" w:line="244" w:lineRule="auto"/>
        <w:ind w:right="275" w:firstLine="851"/>
      </w:pPr>
      <w:r>
        <w:t>Результаты предоставления муниципальной услуги, указанные в пункте 10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D51537" w:rsidRDefault="00D51537">
      <w:pPr>
        <w:pStyle w:val="a5"/>
        <w:spacing w:line="235" w:lineRule="auto"/>
        <w:ind w:right="268" w:firstLine="851"/>
      </w:pPr>
      <w: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D51537" w:rsidRDefault="00D51537">
      <w:pPr>
        <w:pStyle w:val="a8"/>
        <w:numPr>
          <w:ilvl w:val="0"/>
          <w:numId w:val="4"/>
        </w:numPr>
        <w:tabs>
          <w:tab w:val="left" w:pos="1558"/>
        </w:tabs>
        <w:ind w:left="142" w:right="282" w:firstLine="851"/>
        <w:rPr>
          <w:sz w:val="28"/>
        </w:rPr>
      </w:pPr>
      <w:r>
        <w:rPr>
          <w:sz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59 настоящего Административного регламента.</w:t>
      </w:r>
    </w:p>
    <w:p w:rsidR="00D51537" w:rsidRDefault="00D51537">
      <w:pPr>
        <w:pStyle w:val="a8"/>
        <w:numPr>
          <w:ilvl w:val="0"/>
          <w:numId w:val="4"/>
        </w:numPr>
        <w:tabs>
          <w:tab w:val="left" w:pos="1558"/>
        </w:tabs>
        <w:ind w:left="993" w:right="1153" w:firstLine="0"/>
      </w:pPr>
      <w:r>
        <w:rPr>
          <w:sz w:val="28"/>
        </w:rPr>
        <w:t>Электронные документы представляются в следующих форматах: а) xml - для формализованных документов;</w:t>
      </w:r>
    </w:p>
    <w:p w:rsidR="00D51537" w:rsidRDefault="00D51537">
      <w:pPr>
        <w:pStyle w:val="a5"/>
        <w:spacing w:before="8" w:line="244" w:lineRule="auto"/>
        <w:ind w:right="283" w:firstLine="851"/>
      </w:pPr>
      <w:r>
        <w:t xml:space="preserve">б)doc, docx, odt- для документов с текстовым содержанием, не включающим формулы (за исключением документов, указанных в подпункте "в" настоящего </w:t>
      </w:r>
      <w:r>
        <w:rPr>
          <w:spacing w:val="-2"/>
        </w:rPr>
        <w:t>пункта);</w:t>
      </w:r>
    </w:p>
    <w:p w:rsidR="00D51537" w:rsidRDefault="00D51537">
      <w:pPr>
        <w:pStyle w:val="a5"/>
        <w:spacing w:line="321" w:lineRule="exact"/>
        <w:ind w:left="993"/>
      </w:pPr>
      <w:r>
        <w:t xml:space="preserve">в)xls, xlsx,ods-для документов ,содержащих </w:t>
      </w:r>
      <w:r>
        <w:rPr>
          <w:spacing w:val="-2"/>
        </w:rPr>
        <w:t>расчеты;</w:t>
      </w:r>
    </w:p>
    <w:p w:rsidR="00D51537" w:rsidRDefault="00D51537">
      <w:pPr>
        <w:pStyle w:val="a5"/>
        <w:spacing w:before="10" w:line="244" w:lineRule="auto"/>
        <w:ind w:right="284" w:firstLine="851"/>
      </w:pPr>
      <w:r>
        <w:t>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D51537" w:rsidRDefault="00D51537">
      <w:pPr>
        <w:pStyle w:val="a5"/>
        <w:spacing w:line="244" w:lineRule="auto"/>
        <w:ind w:right="284" w:firstLine="851"/>
      </w:pPr>
      <w: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D51537" w:rsidRDefault="00D51537">
      <w:pPr>
        <w:pStyle w:val="a8"/>
        <w:numPr>
          <w:ilvl w:val="0"/>
          <w:numId w:val="9"/>
        </w:numPr>
        <w:tabs>
          <w:tab w:val="left" w:pos="1557"/>
        </w:tabs>
        <w:spacing w:line="244" w:lineRule="auto"/>
        <w:ind w:left="142" w:right="279" w:firstLine="851"/>
        <w:rPr>
          <w:sz w:val="28"/>
        </w:rPr>
      </w:pPr>
      <w:r>
        <w:rPr>
          <w:sz w:val="28"/>
        </w:rPr>
        <w:t>«черно-белый» (при отсутствии в документе графических изображений и (или) цветного текста);</w:t>
      </w:r>
    </w:p>
    <w:p w:rsidR="00D51537" w:rsidRDefault="00D51537">
      <w:pPr>
        <w:pStyle w:val="a8"/>
        <w:numPr>
          <w:ilvl w:val="0"/>
          <w:numId w:val="9"/>
        </w:numPr>
        <w:tabs>
          <w:tab w:val="left" w:pos="1557"/>
        </w:tabs>
        <w:spacing w:line="244" w:lineRule="auto"/>
        <w:ind w:left="142" w:right="278" w:firstLine="851"/>
        <w:rPr>
          <w:sz w:val="28"/>
        </w:rPr>
      </w:pPr>
      <w:r>
        <w:rPr>
          <w:sz w:val="28"/>
        </w:rPr>
        <w:t>«оттенки серого» (при наличии в документе графических изображений, отличных от цветного графического изображения);</w:t>
      </w:r>
    </w:p>
    <w:p w:rsidR="00D51537" w:rsidRDefault="00D51537">
      <w:pPr>
        <w:pStyle w:val="a8"/>
        <w:numPr>
          <w:ilvl w:val="0"/>
          <w:numId w:val="9"/>
        </w:numPr>
        <w:tabs>
          <w:tab w:val="left" w:pos="1557"/>
        </w:tabs>
        <w:spacing w:line="244" w:lineRule="auto"/>
        <w:ind w:left="142" w:right="277" w:firstLine="851"/>
        <w:rPr>
          <w:sz w:val="28"/>
        </w:rPr>
      </w:pPr>
      <w:r>
        <w:rPr>
          <w:sz w:val="28"/>
        </w:rPr>
        <w:t>«цветной» или «режим полной цветопередачи» (при наличии в документе цветных графических изображений либо цветного текста);</w:t>
      </w:r>
    </w:p>
    <w:p w:rsidR="00D51537" w:rsidRDefault="00D51537">
      <w:pPr>
        <w:pStyle w:val="a8"/>
        <w:numPr>
          <w:ilvl w:val="0"/>
          <w:numId w:val="9"/>
        </w:numPr>
        <w:tabs>
          <w:tab w:val="left" w:pos="1557"/>
        </w:tabs>
        <w:spacing w:line="244" w:lineRule="auto"/>
        <w:ind w:left="142" w:right="284" w:firstLine="851"/>
        <w:rPr>
          <w:sz w:val="28"/>
        </w:rPr>
        <w:sectPr w:rsidR="00D51537">
          <w:headerReference w:type="even" r:id="rId24"/>
          <w:headerReference w:type="default" r:id="rId25"/>
          <w:headerReference w:type="first" r:id="rId26"/>
          <w:pgSz w:w="11906" w:h="16838"/>
          <w:pgMar w:top="1180" w:right="283" w:bottom="280" w:left="992" w:header="730" w:footer="720" w:gutter="0"/>
          <w:cols w:space="720"/>
          <w:docGrid w:linePitch="360"/>
        </w:sectPr>
      </w:pPr>
      <w:r>
        <w:rPr>
          <w:sz w:val="28"/>
        </w:rPr>
        <w:t>сохранением всех аутентичных признаков подлинности, а именно: графической подписи лица, печати, углового штампа бланка;</w:t>
      </w:r>
    </w:p>
    <w:p w:rsidR="00D51537" w:rsidRDefault="00D51537">
      <w:pPr>
        <w:pStyle w:val="a8"/>
        <w:numPr>
          <w:ilvl w:val="0"/>
          <w:numId w:val="9"/>
        </w:numPr>
        <w:tabs>
          <w:tab w:val="left" w:pos="1557"/>
        </w:tabs>
        <w:spacing w:before="261" w:line="244" w:lineRule="auto"/>
        <w:ind w:left="142" w:right="274" w:firstLine="851"/>
      </w:pPr>
      <w:r>
        <w:rPr>
          <w:sz w:val="28"/>
        </w:rPr>
        <w:lastRenderedPageBreak/>
        <w:t>количество файлов должно соответствовать количеству документов, каждый из которых содержит текстовую и (или) графическую информацию.</w:t>
      </w:r>
    </w:p>
    <w:p w:rsidR="00D51537" w:rsidRDefault="00D51537">
      <w:pPr>
        <w:pStyle w:val="a5"/>
        <w:spacing w:line="322" w:lineRule="exact"/>
        <w:ind w:left="993"/>
      </w:pPr>
      <w:r>
        <w:t xml:space="preserve">Электронные документы должны </w:t>
      </w:r>
      <w:r>
        <w:rPr>
          <w:spacing w:val="-2"/>
        </w:rPr>
        <w:t>обеспечивать:</w:t>
      </w:r>
    </w:p>
    <w:p w:rsidR="00D51537" w:rsidRDefault="00D51537">
      <w:pPr>
        <w:pStyle w:val="a8"/>
        <w:numPr>
          <w:ilvl w:val="0"/>
          <w:numId w:val="9"/>
        </w:numPr>
        <w:tabs>
          <w:tab w:val="left" w:pos="1557"/>
        </w:tabs>
        <w:spacing w:before="10" w:line="256" w:lineRule="auto"/>
        <w:ind w:left="142" w:right="278" w:firstLine="851"/>
        <w:rPr>
          <w:sz w:val="28"/>
        </w:rPr>
      </w:pPr>
      <w:r>
        <w:rPr>
          <w:sz w:val="28"/>
        </w:rPr>
        <w:t xml:space="preserve">возможность идентифицировать документ и количество листов в </w:t>
      </w:r>
      <w:r>
        <w:rPr>
          <w:spacing w:val="-2"/>
          <w:sz w:val="28"/>
        </w:rPr>
        <w:t>документе;</w:t>
      </w:r>
    </w:p>
    <w:p w:rsidR="00D51537" w:rsidRDefault="00D51537">
      <w:pPr>
        <w:pStyle w:val="a8"/>
        <w:numPr>
          <w:ilvl w:val="0"/>
          <w:numId w:val="9"/>
        </w:numPr>
        <w:tabs>
          <w:tab w:val="left" w:pos="1557"/>
        </w:tabs>
        <w:spacing w:line="244" w:lineRule="auto"/>
        <w:ind w:left="142" w:right="283" w:firstLine="698"/>
      </w:pPr>
      <w:r>
        <w:rPr>
          <w:sz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51537" w:rsidRDefault="00D51537">
      <w:pPr>
        <w:pStyle w:val="a5"/>
        <w:ind w:right="285" w:firstLine="709"/>
      </w:pPr>
      <w:r>
        <w:t>Документы, подлежащие представлению в форматах xls, xlsx или ods, формируются в виде отдельного электронного документа</w:t>
      </w:r>
    </w:p>
    <w:p w:rsidR="00D51537" w:rsidRDefault="00D51537">
      <w:pPr>
        <w:pStyle w:val="a8"/>
        <w:numPr>
          <w:ilvl w:val="0"/>
          <w:numId w:val="4"/>
        </w:numPr>
        <w:tabs>
          <w:tab w:val="left" w:pos="1558"/>
          <w:tab w:val="left" w:pos="3978"/>
        </w:tabs>
        <w:ind w:left="142" w:right="280" w:firstLine="709"/>
      </w:pPr>
      <w:r>
        <w:rPr>
          <w:sz w:val="28"/>
        </w:rPr>
        <w:t xml:space="preserve">При предоставлении муниципальной услуги используется </w:t>
      </w:r>
      <w:r>
        <w:rPr>
          <w:spacing w:val="-4"/>
          <w:sz w:val="28"/>
        </w:rPr>
        <w:t>ГИС</w:t>
      </w:r>
      <w:bookmarkStart w:id="18" w:name="(указать_наименование_ГИС)"/>
      <w:bookmarkEnd w:id="18"/>
      <w:r>
        <w:rPr>
          <w:sz w:val="28"/>
          <w:u w:val="single"/>
        </w:rPr>
        <w:tab/>
      </w:r>
      <w:r>
        <w:rPr>
          <w:sz w:val="28"/>
        </w:rPr>
        <w:tab/>
        <w:t>(при наличии).</w:t>
      </w:r>
    </w:p>
    <w:p w:rsidR="00D51537" w:rsidRDefault="00D51537">
      <w:pPr>
        <w:spacing w:line="252" w:lineRule="exact"/>
        <w:ind w:left="852"/>
      </w:pPr>
      <w:r>
        <w:t xml:space="preserve">(указать наименование </w:t>
      </w:r>
      <w:r>
        <w:rPr>
          <w:spacing w:val="-4"/>
        </w:rPr>
        <w:t>ГИС)</w:t>
      </w:r>
    </w:p>
    <w:p w:rsidR="00D51537" w:rsidRDefault="00D51537">
      <w:pPr>
        <w:pStyle w:val="a5"/>
        <w:ind w:left="0"/>
        <w:jc w:val="left"/>
        <w:rPr>
          <w:sz w:val="22"/>
        </w:rPr>
      </w:pPr>
    </w:p>
    <w:p w:rsidR="00D51537" w:rsidRDefault="00D51537">
      <w:pPr>
        <w:pStyle w:val="a5"/>
        <w:spacing w:before="137"/>
        <w:ind w:left="0"/>
        <w:jc w:val="left"/>
        <w:rPr>
          <w:sz w:val="22"/>
        </w:rPr>
      </w:pPr>
    </w:p>
    <w:p w:rsidR="00D51537" w:rsidRPr="00FD295F" w:rsidRDefault="00D51537">
      <w:pPr>
        <w:pStyle w:val="a8"/>
        <w:numPr>
          <w:ilvl w:val="0"/>
          <w:numId w:val="8"/>
        </w:numPr>
        <w:tabs>
          <w:tab w:val="left" w:pos="2333"/>
          <w:tab w:val="left" w:pos="3383"/>
        </w:tabs>
        <w:ind w:left="3383" w:right="2002" w:hanging="1514"/>
        <w:jc w:val="left"/>
        <w:rPr>
          <w:sz w:val="28"/>
        </w:rPr>
      </w:pPr>
      <w:r w:rsidRPr="00FD295F">
        <w:rPr>
          <w:sz w:val="28"/>
        </w:rPr>
        <w:t>Состав, последовательность и сроки выполнения административных процедур</w:t>
      </w:r>
    </w:p>
    <w:p w:rsidR="00D51537" w:rsidRDefault="00D51537">
      <w:pPr>
        <w:pStyle w:val="a5"/>
        <w:ind w:left="0"/>
        <w:jc w:val="left"/>
        <w:rPr>
          <w:b/>
        </w:rPr>
      </w:pPr>
    </w:p>
    <w:p w:rsidR="00D51537" w:rsidRDefault="00D51537">
      <w:pPr>
        <w:pStyle w:val="a5"/>
        <w:ind w:left="135" w:right="269"/>
        <w:jc w:val="center"/>
      </w:pPr>
      <w:bookmarkStart w:id="19" w:name="Перечень_вариантов_предоставления_муници"/>
      <w:bookmarkEnd w:id="19"/>
      <w:r w:rsidRPr="00D721DD">
        <w:t>Пе</w:t>
      </w:r>
      <w:r>
        <w:t>реченьвариантовпредоставлениямуниципальнойуслуги,включающийвтом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w:t>
      </w:r>
    </w:p>
    <w:p w:rsidR="00D51537" w:rsidRDefault="00D51537">
      <w:pPr>
        <w:pStyle w:val="a5"/>
        <w:ind w:left="0"/>
        <w:jc w:val="left"/>
      </w:pPr>
    </w:p>
    <w:p w:rsidR="00D51537" w:rsidRDefault="00D51537">
      <w:pPr>
        <w:pStyle w:val="a8"/>
        <w:numPr>
          <w:ilvl w:val="0"/>
          <w:numId w:val="4"/>
        </w:numPr>
        <w:tabs>
          <w:tab w:val="left" w:pos="1558"/>
        </w:tabs>
        <w:ind w:left="1558"/>
        <w:jc w:val="left"/>
        <w:rPr>
          <w:sz w:val="28"/>
        </w:rPr>
      </w:pPr>
      <w:r>
        <w:rPr>
          <w:sz w:val="28"/>
        </w:rPr>
        <w:t xml:space="preserve">Перечень  вариантов предоставления муниципальной </w:t>
      </w:r>
      <w:r>
        <w:rPr>
          <w:spacing w:val="-2"/>
          <w:sz w:val="28"/>
        </w:rPr>
        <w:t>услуги:</w:t>
      </w:r>
    </w:p>
    <w:p w:rsidR="00D51537" w:rsidRDefault="00D51537">
      <w:pPr>
        <w:pStyle w:val="a5"/>
        <w:ind w:left="0"/>
        <w:jc w:val="left"/>
      </w:pPr>
    </w:p>
    <w:p w:rsidR="00D51537" w:rsidRDefault="00D51537">
      <w:pPr>
        <w:pStyle w:val="a8"/>
        <w:numPr>
          <w:ilvl w:val="1"/>
          <w:numId w:val="4"/>
        </w:numPr>
        <w:tabs>
          <w:tab w:val="left" w:pos="1628"/>
        </w:tabs>
        <w:ind w:right="286"/>
        <w:rPr>
          <w:sz w:val="28"/>
        </w:rPr>
      </w:pPr>
      <w:r>
        <w:rPr>
          <w:sz w:val="28"/>
        </w:rPr>
        <w:t xml:space="preserve">Заключение договора о передаче жилого помещения в собственность </w:t>
      </w:r>
      <w:r>
        <w:rPr>
          <w:spacing w:val="-2"/>
          <w:sz w:val="28"/>
        </w:rPr>
        <w:t>граждан;</w:t>
      </w:r>
    </w:p>
    <w:p w:rsidR="00D51537" w:rsidRDefault="00D51537">
      <w:pPr>
        <w:pStyle w:val="a8"/>
        <w:numPr>
          <w:ilvl w:val="1"/>
          <w:numId w:val="4"/>
        </w:numPr>
        <w:tabs>
          <w:tab w:val="left" w:pos="1628"/>
        </w:tabs>
        <w:ind w:right="284"/>
        <w:rPr>
          <w:sz w:val="28"/>
        </w:rPr>
      </w:pPr>
      <w:r>
        <w:rPr>
          <w:sz w:val="28"/>
        </w:rPr>
        <w:t>Исправление допущенных опечаток и (или) ошибок в выданных в результате предоставления муниципальной услуги документах.</w:t>
      </w:r>
    </w:p>
    <w:p w:rsidR="00D51537" w:rsidRDefault="00D51537">
      <w:pPr>
        <w:pStyle w:val="a5"/>
        <w:ind w:left="0"/>
        <w:jc w:val="left"/>
      </w:pPr>
    </w:p>
    <w:p w:rsidR="00D51537" w:rsidRDefault="00D51537">
      <w:pPr>
        <w:pStyle w:val="a5"/>
        <w:ind w:left="857" w:right="997"/>
        <w:jc w:val="center"/>
      </w:pPr>
      <w:r>
        <w:t xml:space="preserve">Описание административной процедуры профилирования </w:t>
      </w:r>
      <w:r>
        <w:rPr>
          <w:spacing w:val="-2"/>
        </w:rPr>
        <w:t>заявителя</w:t>
      </w:r>
    </w:p>
    <w:p w:rsidR="00D51537" w:rsidRDefault="00D51537">
      <w:pPr>
        <w:pStyle w:val="a5"/>
        <w:ind w:left="0"/>
        <w:jc w:val="left"/>
      </w:pPr>
    </w:p>
    <w:p w:rsidR="00D51537" w:rsidRDefault="00D51537">
      <w:pPr>
        <w:pStyle w:val="a8"/>
        <w:numPr>
          <w:ilvl w:val="0"/>
          <w:numId w:val="4"/>
        </w:numPr>
        <w:tabs>
          <w:tab w:val="left" w:pos="1558"/>
        </w:tabs>
        <w:ind w:left="142" w:right="282" w:firstLine="851"/>
      </w:pPr>
      <w:r>
        <w:rPr>
          <w:sz w:val="28"/>
        </w:rPr>
        <w:t>Вариант предоставления муниципальной услуги определяется путем анкетирования заявителя, в процессе которого устанавливается результат муниципальной услуги, за предоставлением которого он обратился, а также признаки заявителя.</w:t>
      </w:r>
    </w:p>
    <w:p w:rsidR="00D51537" w:rsidRDefault="00D51537">
      <w:pPr>
        <w:pStyle w:val="a5"/>
        <w:spacing w:before="1"/>
        <w:ind w:right="284" w:firstLine="851"/>
      </w:pPr>
      <w:r>
        <w:t>Вопросы, направленные на определение признаков заявителя, приведены в Приложении № 5 к настоящему Административному регламенту.</w:t>
      </w:r>
    </w:p>
    <w:p w:rsidR="00D51537" w:rsidRDefault="00D51537">
      <w:pPr>
        <w:pStyle w:val="a5"/>
        <w:ind w:right="283" w:firstLine="851"/>
        <w:sectPr w:rsidR="00D51537">
          <w:headerReference w:type="even" r:id="rId27"/>
          <w:headerReference w:type="default" r:id="rId28"/>
          <w:headerReference w:type="first" r:id="rId29"/>
          <w:pgSz w:w="11906" w:h="16838"/>
          <w:pgMar w:top="1180" w:right="283" w:bottom="280" w:left="992" w:header="730" w:footer="720" w:gutter="0"/>
          <w:cols w:space="720"/>
          <w:docGrid w:linePitch="360"/>
        </w:sectPr>
      </w:pPr>
      <w:r>
        <w:t>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 каждая из которых соответствует одному варианту.</w:t>
      </w:r>
    </w:p>
    <w:p w:rsidR="00D51537" w:rsidRDefault="00D51537">
      <w:pPr>
        <w:pStyle w:val="a5"/>
        <w:spacing w:before="261"/>
        <w:ind w:left="857" w:right="995"/>
        <w:jc w:val="center"/>
      </w:pPr>
      <w:r>
        <w:lastRenderedPageBreak/>
        <w:t>Подразделы, содержащие описание вариантов предоставления муниципальной услуги</w:t>
      </w:r>
    </w:p>
    <w:p w:rsidR="00D51537" w:rsidRDefault="00D51537">
      <w:pPr>
        <w:pStyle w:val="a5"/>
        <w:spacing w:before="312"/>
        <w:ind w:left="1232" w:right="1351"/>
        <w:jc w:val="center"/>
        <w:rPr>
          <w:spacing w:val="-4"/>
        </w:rPr>
      </w:pPr>
      <w:r>
        <w:t>Особенности выполнения административных процедур(действий) в электронной форме</w:t>
      </w:r>
    </w:p>
    <w:p w:rsidR="00D51537" w:rsidRDefault="00D51537">
      <w:pPr>
        <w:pStyle w:val="a8"/>
        <w:numPr>
          <w:ilvl w:val="0"/>
          <w:numId w:val="4"/>
        </w:numPr>
        <w:tabs>
          <w:tab w:val="left" w:pos="1558"/>
          <w:tab w:val="left" w:pos="2294"/>
          <w:tab w:val="left" w:pos="4450"/>
          <w:tab w:val="left" w:pos="6591"/>
          <w:tab w:val="left" w:pos="7643"/>
          <w:tab w:val="left" w:pos="8019"/>
          <w:tab w:val="left" w:pos="9799"/>
        </w:tabs>
        <w:spacing w:before="273"/>
        <w:ind w:left="142" w:right="281" w:firstLine="851"/>
        <w:jc w:val="left"/>
      </w:pPr>
      <w:r>
        <w:rPr>
          <w:spacing w:val="-4"/>
          <w:sz w:val="28"/>
        </w:rPr>
        <w:t>При</w:t>
      </w:r>
      <w:r>
        <w:rPr>
          <w:sz w:val="28"/>
        </w:rPr>
        <w:tab/>
      </w:r>
      <w:r>
        <w:rPr>
          <w:spacing w:val="-2"/>
          <w:sz w:val="28"/>
        </w:rPr>
        <w:t>предоставлении</w:t>
      </w:r>
      <w:r>
        <w:rPr>
          <w:sz w:val="28"/>
        </w:rPr>
        <w:tab/>
      </w:r>
      <w:r>
        <w:rPr>
          <w:spacing w:val="-2"/>
          <w:sz w:val="28"/>
        </w:rPr>
        <w:t>муниципальной</w:t>
      </w:r>
      <w:r>
        <w:rPr>
          <w:sz w:val="28"/>
        </w:rPr>
        <w:tab/>
      </w:r>
      <w:r>
        <w:rPr>
          <w:spacing w:val="-2"/>
          <w:sz w:val="28"/>
        </w:rPr>
        <w:t>услуги</w:t>
      </w:r>
      <w:r>
        <w:rPr>
          <w:sz w:val="28"/>
        </w:rPr>
        <w:tab/>
      </w:r>
      <w:r>
        <w:rPr>
          <w:spacing w:val="-10"/>
          <w:sz w:val="28"/>
        </w:rPr>
        <w:t>в</w:t>
      </w:r>
      <w:r>
        <w:rPr>
          <w:sz w:val="28"/>
        </w:rPr>
        <w:tab/>
      </w:r>
      <w:r>
        <w:rPr>
          <w:spacing w:val="-2"/>
          <w:sz w:val="28"/>
        </w:rPr>
        <w:t>электронном</w:t>
      </w:r>
      <w:r>
        <w:rPr>
          <w:sz w:val="28"/>
        </w:rPr>
        <w:tab/>
      </w:r>
      <w:r>
        <w:rPr>
          <w:spacing w:val="-4"/>
          <w:sz w:val="28"/>
        </w:rPr>
        <w:t xml:space="preserve">виде </w:t>
      </w:r>
      <w:r>
        <w:rPr>
          <w:sz w:val="28"/>
        </w:rPr>
        <w:t>заявителю обеспечиваются:</w:t>
      </w:r>
    </w:p>
    <w:p w:rsidR="00D51537" w:rsidRDefault="00D51537">
      <w:pPr>
        <w:pStyle w:val="a5"/>
        <w:spacing w:line="244" w:lineRule="auto"/>
        <w:ind w:firstLine="851"/>
        <w:jc w:val="left"/>
      </w:pPr>
      <w:r>
        <w:t xml:space="preserve">получение информации о порядке и сроках предоставления муниципальной </w:t>
      </w:r>
      <w:r>
        <w:rPr>
          <w:spacing w:val="-2"/>
        </w:rPr>
        <w:t>услуги;</w:t>
      </w:r>
    </w:p>
    <w:p w:rsidR="00D51537" w:rsidRDefault="00D51537">
      <w:pPr>
        <w:pStyle w:val="a5"/>
        <w:spacing w:line="321" w:lineRule="exact"/>
        <w:ind w:left="993"/>
        <w:jc w:val="left"/>
        <w:rPr>
          <w:spacing w:val="-4"/>
        </w:rPr>
      </w:pPr>
      <w:r>
        <w:t xml:space="preserve">формирование </w:t>
      </w:r>
      <w:r>
        <w:rPr>
          <w:spacing w:val="-2"/>
        </w:rPr>
        <w:t>заявления;</w:t>
      </w:r>
    </w:p>
    <w:p w:rsidR="00D51537" w:rsidRDefault="00D51537">
      <w:pPr>
        <w:pStyle w:val="a5"/>
        <w:tabs>
          <w:tab w:val="left" w:pos="2002"/>
          <w:tab w:val="left" w:pos="2420"/>
          <w:tab w:val="left" w:pos="4154"/>
          <w:tab w:val="left" w:pos="6585"/>
          <w:tab w:val="left" w:pos="7838"/>
          <w:tab w:val="left" w:pos="9293"/>
          <w:tab w:val="left" w:pos="9711"/>
        </w:tabs>
        <w:spacing w:before="9" w:line="244" w:lineRule="auto"/>
        <w:ind w:right="289" w:firstLine="851"/>
        <w:jc w:val="left"/>
      </w:pPr>
      <w:r>
        <w:rPr>
          <w:spacing w:val="-4"/>
        </w:rPr>
        <w:t>прием</w:t>
      </w:r>
      <w:r>
        <w:tab/>
      </w:r>
      <w:r>
        <w:rPr>
          <w:spacing w:val="-10"/>
        </w:rPr>
        <w:t>и</w:t>
      </w:r>
      <w:r>
        <w:tab/>
      </w:r>
      <w:r>
        <w:rPr>
          <w:spacing w:val="-2"/>
        </w:rPr>
        <w:t>регистрация</w:t>
      </w:r>
      <w:r>
        <w:tab/>
      </w:r>
      <w:r>
        <w:rPr>
          <w:spacing w:val="-2"/>
        </w:rPr>
        <w:t>Уполномоченным</w:t>
      </w:r>
      <w:r>
        <w:tab/>
      </w:r>
      <w:r>
        <w:rPr>
          <w:spacing w:val="-2"/>
        </w:rPr>
        <w:t>органом</w:t>
      </w:r>
      <w:r>
        <w:tab/>
      </w:r>
      <w:r>
        <w:rPr>
          <w:spacing w:val="-2"/>
        </w:rPr>
        <w:t>заявления</w:t>
      </w:r>
      <w:r>
        <w:tab/>
      </w:r>
      <w:r>
        <w:rPr>
          <w:spacing w:val="-10"/>
        </w:rPr>
        <w:t>и</w:t>
      </w:r>
      <w:r>
        <w:tab/>
      </w:r>
      <w:r>
        <w:rPr>
          <w:spacing w:val="-4"/>
        </w:rPr>
        <w:t xml:space="preserve">иных </w:t>
      </w:r>
      <w:r>
        <w:t>документов, необходимых для предоставления муниципальной услуги;</w:t>
      </w:r>
    </w:p>
    <w:p w:rsidR="00D51537" w:rsidRDefault="00D51537">
      <w:pPr>
        <w:pStyle w:val="a5"/>
        <w:spacing w:line="244" w:lineRule="auto"/>
        <w:ind w:left="993" w:right="1838"/>
        <w:jc w:val="left"/>
      </w:pPr>
      <w:r>
        <w:t>получение результата предоставления муниципальной услуги; получение сведений о ходе рассмотрения заявления;</w:t>
      </w:r>
    </w:p>
    <w:p w:rsidR="00D51537" w:rsidRDefault="00D51537">
      <w:pPr>
        <w:pStyle w:val="a5"/>
        <w:spacing w:line="244" w:lineRule="auto"/>
        <w:ind w:left="993"/>
        <w:jc w:val="left"/>
      </w:pPr>
      <w:r>
        <w:t>осуществление оценки качества предоставления муниципальной услуги; досудебное(внесудебное)обжалование решений и действий(бездействия)</w:t>
      </w:r>
    </w:p>
    <w:p w:rsidR="00D51537" w:rsidRDefault="00D51537">
      <w:pPr>
        <w:pStyle w:val="a5"/>
        <w:spacing w:line="244" w:lineRule="auto"/>
        <w:ind w:right="275"/>
      </w:pPr>
      <w: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51537" w:rsidRDefault="00D51537">
      <w:pPr>
        <w:pStyle w:val="a5"/>
        <w:spacing w:before="316"/>
        <w:ind w:left="857" w:right="991"/>
        <w:jc w:val="center"/>
      </w:pPr>
      <w:r>
        <w:t xml:space="preserve">Вариант предоставления муниципальной </w:t>
      </w:r>
      <w:r>
        <w:rPr>
          <w:spacing w:val="-2"/>
        </w:rPr>
        <w:t>услуги</w:t>
      </w:r>
    </w:p>
    <w:p w:rsidR="00D51537" w:rsidRDefault="00D51537">
      <w:pPr>
        <w:pStyle w:val="a5"/>
        <w:ind w:left="1999" w:right="2136"/>
        <w:jc w:val="center"/>
      </w:pPr>
      <w:r>
        <w:t>«Заключение договора о передаче жилого помещения в собственность граждан»</w:t>
      </w:r>
    </w:p>
    <w:p w:rsidR="00D51537" w:rsidRDefault="00D51537">
      <w:pPr>
        <w:pStyle w:val="a5"/>
        <w:ind w:left="0"/>
        <w:jc w:val="left"/>
      </w:pPr>
    </w:p>
    <w:p w:rsidR="00D51537" w:rsidRDefault="00D51537">
      <w:pPr>
        <w:pStyle w:val="a8"/>
        <w:numPr>
          <w:ilvl w:val="0"/>
          <w:numId w:val="4"/>
        </w:numPr>
        <w:tabs>
          <w:tab w:val="left" w:pos="1558"/>
        </w:tabs>
        <w:ind w:left="142" w:right="282" w:firstLine="851"/>
        <w:rPr>
          <w:sz w:val="28"/>
        </w:rPr>
      </w:pPr>
      <w:r>
        <w:rPr>
          <w:sz w:val="28"/>
        </w:rPr>
        <w:t>Максимальный срок предоставления муниципальной услуги – 35 рабочих дней.</w:t>
      </w:r>
    </w:p>
    <w:p w:rsidR="00D51537" w:rsidRDefault="00D51537">
      <w:pPr>
        <w:pStyle w:val="a8"/>
        <w:numPr>
          <w:ilvl w:val="0"/>
          <w:numId w:val="4"/>
        </w:numPr>
        <w:tabs>
          <w:tab w:val="left" w:pos="1558"/>
        </w:tabs>
        <w:ind w:left="1558"/>
        <w:rPr>
          <w:sz w:val="28"/>
        </w:rPr>
      </w:pPr>
      <w:r>
        <w:rPr>
          <w:sz w:val="28"/>
        </w:rPr>
        <w:t xml:space="preserve">Результатом предоставления муниципальной услуги </w:t>
      </w:r>
      <w:r>
        <w:rPr>
          <w:spacing w:val="-2"/>
          <w:sz w:val="28"/>
        </w:rPr>
        <w:t>является:</w:t>
      </w:r>
    </w:p>
    <w:p w:rsidR="00D51537" w:rsidRDefault="00D51537">
      <w:pPr>
        <w:pStyle w:val="a8"/>
        <w:numPr>
          <w:ilvl w:val="1"/>
          <w:numId w:val="4"/>
        </w:numPr>
        <w:tabs>
          <w:tab w:val="left" w:pos="1628"/>
        </w:tabs>
        <w:ind w:right="283"/>
        <w:rPr>
          <w:sz w:val="28"/>
        </w:rPr>
      </w:pPr>
      <w:r>
        <w:rPr>
          <w:sz w:val="28"/>
        </w:rPr>
        <w:t>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w:t>
      </w:r>
    </w:p>
    <w:p w:rsidR="00D51537" w:rsidRDefault="00D51537">
      <w:pPr>
        <w:pStyle w:val="a8"/>
        <w:numPr>
          <w:ilvl w:val="1"/>
          <w:numId w:val="4"/>
        </w:numPr>
        <w:tabs>
          <w:tab w:val="left" w:pos="1628"/>
        </w:tabs>
        <w:spacing w:before="1"/>
        <w:ind w:left="1628" w:hanging="635"/>
        <w:rPr>
          <w:sz w:val="28"/>
        </w:rPr>
      </w:pPr>
      <w:r>
        <w:rPr>
          <w:sz w:val="28"/>
        </w:rPr>
        <w:t xml:space="preserve">Решение об отказе в предоставлении муниципальной </w:t>
      </w:r>
      <w:r>
        <w:rPr>
          <w:spacing w:val="-2"/>
          <w:sz w:val="28"/>
        </w:rPr>
        <w:t>услуги.</w:t>
      </w:r>
    </w:p>
    <w:p w:rsidR="00D51537" w:rsidRDefault="00D51537">
      <w:pPr>
        <w:pStyle w:val="a8"/>
        <w:numPr>
          <w:ilvl w:val="0"/>
          <w:numId w:val="4"/>
        </w:numPr>
        <w:tabs>
          <w:tab w:val="left" w:pos="1558"/>
        </w:tabs>
        <w:ind w:left="142" w:right="279" w:firstLine="851"/>
      </w:pPr>
      <w:r>
        <w:rPr>
          <w:sz w:val="28"/>
        </w:rPr>
        <w:t>Вариант предоставления муниципальной услуги включает в себя выполнение следующих административных процедур:</w:t>
      </w:r>
    </w:p>
    <w:p w:rsidR="00D51537" w:rsidRDefault="00D51537">
      <w:pPr>
        <w:pStyle w:val="a5"/>
        <w:spacing w:line="244" w:lineRule="auto"/>
        <w:ind w:right="289" w:firstLine="851"/>
      </w:pPr>
      <w:r>
        <w:t>прием и регистрация Уполномоченным органом заявления и иных документов, необходимых для предоставления муниципальной услуги;</w:t>
      </w:r>
    </w:p>
    <w:p w:rsidR="00D51537" w:rsidRDefault="00D51537">
      <w:pPr>
        <w:pStyle w:val="a5"/>
        <w:ind w:left="993" w:right="2474"/>
      </w:pPr>
      <w:r>
        <w:t>формирование и направление межведомственных запросов; рассмотрение документов и сведений;</w:t>
      </w:r>
    </w:p>
    <w:p w:rsidR="00D51537" w:rsidRDefault="00D51537">
      <w:pPr>
        <w:pStyle w:val="a5"/>
        <w:ind w:right="282" w:firstLine="851"/>
      </w:pPr>
      <w:r>
        <w:t>принятие решения о предоставлении (об отказе в предоставлении) муниципальной услуги;</w:t>
      </w:r>
    </w:p>
    <w:p w:rsidR="00D51537" w:rsidRDefault="00D51537">
      <w:pPr>
        <w:pStyle w:val="a5"/>
        <w:spacing w:line="244" w:lineRule="auto"/>
        <w:ind w:left="993" w:right="2154"/>
        <w:sectPr w:rsidR="00D51537">
          <w:headerReference w:type="even" r:id="rId30"/>
          <w:headerReference w:type="default" r:id="rId31"/>
          <w:headerReference w:type="first" r:id="rId32"/>
          <w:pgSz w:w="11906" w:h="16838"/>
          <w:pgMar w:top="1180" w:right="283" w:bottom="280" w:left="992" w:header="730" w:footer="720" w:gutter="0"/>
          <w:cols w:space="720"/>
          <w:docGrid w:linePitch="360"/>
        </w:sectPr>
      </w:pPr>
      <w:r>
        <w:t>получение результата предоставления муниципальной услуги; получение сведений о ходе рассмотрения заявления;</w:t>
      </w:r>
    </w:p>
    <w:p w:rsidR="00D51537" w:rsidRDefault="00D51537">
      <w:pPr>
        <w:pStyle w:val="a5"/>
        <w:spacing w:before="261" w:line="244" w:lineRule="auto"/>
        <w:ind w:left="993" w:right="279"/>
      </w:pPr>
      <w:r>
        <w:lastRenderedPageBreak/>
        <w:t>осуществление оценки качества предоставления муниципальной услуги; досудебное(внесудебное) обжалование решений и действий</w:t>
      </w:r>
      <w:r>
        <w:rPr>
          <w:spacing w:val="-2"/>
        </w:rPr>
        <w:t>(бездействия)</w:t>
      </w:r>
    </w:p>
    <w:p w:rsidR="00D51537" w:rsidRDefault="00D51537">
      <w:pPr>
        <w:pStyle w:val="a5"/>
        <w:spacing w:line="244" w:lineRule="auto"/>
        <w:ind w:right="275"/>
      </w:pPr>
      <w:r>
        <w:t>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D51537" w:rsidRDefault="00D51537">
      <w:pPr>
        <w:pStyle w:val="a8"/>
        <w:numPr>
          <w:ilvl w:val="0"/>
          <w:numId w:val="4"/>
        </w:numPr>
        <w:tabs>
          <w:tab w:val="left" w:pos="1558"/>
        </w:tabs>
        <w:spacing w:before="281"/>
        <w:ind w:left="993" w:right="1032" w:firstLine="0"/>
      </w:pPr>
      <w:r>
        <w:rPr>
          <w:sz w:val="28"/>
        </w:rPr>
        <w:t>Заявитель в праве представить документы следующими способами: в электронном виде посредством ЕПГУ;</w:t>
      </w:r>
    </w:p>
    <w:p w:rsidR="00D51537" w:rsidRDefault="00D51537">
      <w:pPr>
        <w:pStyle w:val="a5"/>
        <w:spacing w:line="317" w:lineRule="exact"/>
        <w:ind w:left="993"/>
      </w:pPr>
      <w:r>
        <w:t xml:space="preserve">В МФЦ(при наличии Соглашения о </w:t>
      </w:r>
      <w:r>
        <w:rPr>
          <w:spacing w:val="-2"/>
        </w:rPr>
        <w:t>взаимодействии).</w:t>
      </w:r>
    </w:p>
    <w:p w:rsidR="00D51537" w:rsidRDefault="00D51537">
      <w:pPr>
        <w:pStyle w:val="a8"/>
        <w:numPr>
          <w:ilvl w:val="1"/>
          <w:numId w:val="4"/>
        </w:numPr>
        <w:tabs>
          <w:tab w:val="left" w:pos="1623"/>
        </w:tabs>
        <w:spacing w:line="235" w:lineRule="auto"/>
        <w:ind w:right="280"/>
      </w:pPr>
      <w:r>
        <w:rPr>
          <w:sz w:val="28"/>
        </w:rPr>
        <w:t>Формирование заявления на ЕПГУ осуществляется посредством заполнения электронной формы без необходимости дополнительной подачи заявления в какой-либо иной форме.</w:t>
      </w:r>
    </w:p>
    <w:p w:rsidR="00D51537" w:rsidRDefault="00D51537">
      <w:pPr>
        <w:pStyle w:val="a5"/>
        <w:spacing w:line="244" w:lineRule="auto"/>
        <w:ind w:right="279" w:firstLine="851"/>
      </w:pPr>
      <w: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51537" w:rsidRDefault="00D51537">
      <w:pPr>
        <w:pStyle w:val="a5"/>
        <w:spacing w:line="319" w:lineRule="exact"/>
        <w:ind w:left="993"/>
      </w:pPr>
      <w:r>
        <w:t xml:space="preserve">При формировании заявления заявителю </w:t>
      </w:r>
      <w:r>
        <w:rPr>
          <w:spacing w:val="-2"/>
        </w:rPr>
        <w:t>обеспечивается:</w:t>
      </w:r>
    </w:p>
    <w:p w:rsidR="00D51537" w:rsidRDefault="00D51537">
      <w:pPr>
        <w:pStyle w:val="a5"/>
        <w:spacing w:before="5" w:line="244" w:lineRule="auto"/>
        <w:ind w:right="278" w:firstLine="851"/>
      </w:pPr>
      <w:r>
        <w:t>а) возможность копирования и сохранения заявления и иных документов, указанных в пункте 39 настоящего Административного регламента, необходимых для предоставления муниципальной услуги;</w:t>
      </w:r>
    </w:p>
    <w:p w:rsidR="00D51537" w:rsidRDefault="00D51537">
      <w:pPr>
        <w:pStyle w:val="a5"/>
        <w:ind w:right="280" w:firstLine="851"/>
      </w:pPr>
      <w:r>
        <w:t xml:space="preserve">б) возможность печати на бумажном носителе копии электронной формы </w:t>
      </w:r>
      <w:r>
        <w:rPr>
          <w:spacing w:val="-2"/>
        </w:rPr>
        <w:t>заявления;</w:t>
      </w:r>
    </w:p>
    <w:p w:rsidR="00D51537" w:rsidRDefault="00D51537">
      <w:pPr>
        <w:pStyle w:val="a5"/>
        <w:spacing w:line="244" w:lineRule="auto"/>
        <w:ind w:right="283" w:firstLine="851"/>
      </w:pPr>
      <w: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D51537" w:rsidRDefault="00D51537">
      <w:pPr>
        <w:pStyle w:val="a5"/>
        <w:spacing w:line="244" w:lineRule="auto"/>
        <w:ind w:right="285" w:firstLine="851"/>
      </w:pPr>
      <w: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D51537" w:rsidRDefault="00D51537">
      <w:pPr>
        <w:pStyle w:val="a5"/>
        <w:ind w:right="285" w:firstLine="851"/>
      </w:pPr>
      <w:r>
        <w:t>д) возможность вернуться на любой из этапов заполнения электронной формы заявления без потери  ранее введенной информации;</w:t>
      </w:r>
    </w:p>
    <w:p w:rsidR="00D51537" w:rsidRDefault="00D51537">
      <w:pPr>
        <w:pStyle w:val="a5"/>
        <w:spacing w:line="244" w:lineRule="auto"/>
        <w:ind w:right="289" w:firstLine="851"/>
      </w:pPr>
      <w: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D51537" w:rsidRDefault="00D51537">
      <w:pPr>
        <w:pStyle w:val="a8"/>
        <w:numPr>
          <w:ilvl w:val="1"/>
          <w:numId w:val="4"/>
        </w:numPr>
        <w:tabs>
          <w:tab w:val="left" w:pos="1623"/>
        </w:tabs>
        <w:spacing w:line="244" w:lineRule="auto"/>
        <w:ind w:right="281"/>
      </w:pPr>
      <w:r>
        <w:rPr>
          <w:sz w:val="28"/>
        </w:rPr>
        <w:t>В случае если муниципальная услуга предоставляется по экстерриториальному принципу, подача заявлений, документов, необходимых для получения муниципальной услуги, а также получение результата предоставления такой муниципальной услуги осуществляются в многофункциональном центре Оренбургскойобластиповыборузаявителянезависимоотегоместажительстваили места пребывания.</w:t>
      </w:r>
    </w:p>
    <w:p w:rsidR="00D51537" w:rsidRDefault="00D51537">
      <w:pPr>
        <w:pStyle w:val="a5"/>
        <w:spacing w:line="318" w:lineRule="exact"/>
        <w:ind w:left="993"/>
        <w:sectPr w:rsidR="00D51537">
          <w:headerReference w:type="even" r:id="rId33"/>
          <w:headerReference w:type="default" r:id="rId34"/>
          <w:headerReference w:type="first" r:id="rId35"/>
          <w:pgSz w:w="11906" w:h="16838"/>
          <w:pgMar w:top="1180" w:right="283" w:bottom="280" w:left="992" w:header="730" w:footer="720" w:gutter="0"/>
          <w:cols w:space="720"/>
          <w:docGrid w:linePitch="360"/>
        </w:sectPr>
      </w:pPr>
      <w:r>
        <w:t xml:space="preserve">Специалист МФЦ, осуществляющий прием </w:t>
      </w:r>
      <w:r>
        <w:rPr>
          <w:spacing w:val="-2"/>
        </w:rPr>
        <w:t>документов:</w:t>
      </w:r>
    </w:p>
    <w:p w:rsidR="00D51537" w:rsidRDefault="00D51537">
      <w:pPr>
        <w:pStyle w:val="a5"/>
        <w:spacing w:before="261"/>
        <w:ind w:right="282" w:firstLine="851"/>
      </w:pPr>
      <w:r>
        <w:lastRenderedPageBreak/>
        <w:t>а)устанавливает личность заявителя (представителя), в том числе проверяет документы, удостоверяющие личность заявителя (представителя), проверяет полномочия заявителя (представителя);</w:t>
      </w:r>
    </w:p>
    <w:p w:rsidR="00D51537" w:rsidRDefault="00D51537">
      <w:pPr>
        <w:pStyle w:val="a5"/>
        <w:ind w:right="277" w:firstLine="851"/>
      </w:pPr>
      <w:r>
        <w:t>б)проверяет наличие всех необходимых документов, указанных в пункте 39 настоящего Административного регламента, необходимых для предоставления муниципальной услуги;</w:t>
      </w:r>
    </w:p>
    <w:p w:rsidR="00D51537" w:rsidRDefault="00D51537">
      <w:pPr>
        <w:pStyle w:val="a5"/>
        <w:ind w:right="283" w:firstLine="851"/>
      </w:pPr>
      <w:r>
        <w:t>в)в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rsidR="00D51537" w:rsidRDefault="00D51537">
      <w:pPr>
        <w:pStyle w:val="a5"/>
        <w:ind w:right="279" w:firstLine="851"/>
      </w:pPr>
      <w:r>
        <w:t xml:space="preserve">г)проверяет соответствие представленных документов установленным </w:t>
      </w:r>
      <w:r>
        <w:rPr>
          <w:spacing w:val="-2"/>
        </w:rPr>
        <w:t>требованиям;</w:t>
      </w:r>
    </w:p>
    <w:p w:rsidR="00D51537" w:rsidRDefault="00D51537">
      <w:pPr>
        <w:pStyle w:val="a5"/>
        <w:ind w:right="281" w:firstLine="851"/>
      </w:pPr>
      <w:r>
        <w:t>д)сличает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D51537" w:rsidRDefault="00D51537">
      <w:pPr>
        <w:pStyle w:val="a5"/>
        <w:spacing w:before="1"/>
        <w:ind w:right="284" w:firstLine="851"/>
      </w:pPr>
      <w:r>
        <w:t>е)распечатывает бланк заявления и предлагает заявителю собственноручно заполнить его;</w:t>
      </w:r>
    </w:p>
    <w:p w:rsidR="00D51537" w:rsidRDefault="00D51537">
      <w:pPr>
        <w:pStyle w:val="a5"/>
        <w:ind w:left="993" w:right="4152"/>
      </w:pPr>
      <w:r>
        <w:t>ж)проверяет полноту оформления заявления; з) принимает заявление.</w:t>
      </w:r>
    </w:p>
    <w:p w:rsidR="00D51537" w:rsidRDefault="00D51537">
      <w:pPr>
        <w:pStyle w:val="a5"/>
        <w:ind w:right="283" w:firstLine="851"/>
      </w:pPr>
      <w:r>
        <w:t>Срок регистрации заявления о предоставлении муниципальной услуги и документов, необходимых для предоставления муниципальной услуги, в многофункциональном центре осуществляется не позднее одного рабочего дня.</w:t>
      </w:r>
    </w:p>
    <w:p w:rsidR="00D51537" w:rsidRDefault="00D51537">
      <w:pPr>
        <w:pStyle w:val="a5"/>
        <w:ind w:right="283" w:firstLine="851"/>
      </w:pPr>
      <w:r>
        <w:t>Время выполнения административной процедуры: в течение 1-го рабочего дня со дня получения заявления о предоставлении муниципальной услуги.</w:t>
      </w:r>
    </w:p>
    <w:p w:rsidR="00D51537" w:rsidRDefault="00D51537">
      <w:pPr>
        <w:pStyle w:val="a5"/>
        <w:ind w:right="285" w:firstLine="851"/>
      </w:pPr>
      <w:r>
        <w:t>Результатом выполнения административной процедуры является регистрационная запись о дате принятия заявления о предоставлении муниципальной услуги.</w:t>
      </w:r>
    </w:p>
    <w:p w:rsidR="00D51537" w:rsidRDefault="00D51537">
      <w:pPr>
        <w:pStyle w:val="a8"/>
        <w:numPr>
          <w:ilvl w:val="0"/>
          <w:numId w:val="4"/>
        </w:numPr>
        <w:tabs>
          <w:tab w:val="left" w:pos="1413"/>
        </w:tabs>
        <w:ind w:left="142" w:right="276" w:firstLine="851"/>
        <w:rPr>
          <w:sz w:val="28"/>
        </w:rPr>
      </w:pPr>
      <w:r>
        <w:rPr>
          <w:sz w:val="28"/>
        </w:rPr>
        <w:t>Исчерпывающий перечень документов, необходимых и обязательных для предоставления муниципальной услуги:</w:t>
      </w:r>
    </w:p>
    <w:p w:rsidR="00D51537" w:rsidRDefault="00D51537">
      <w:pPr>
        <w:pStyle w:val="a8"/>
        <w:numPr>
          <w:ilvl w:val="1"/>
          <w:numId w:val="4"/>
        </w:numPr>
        <w:tabs>
          <w:tab w:val="left" w:pos="1633"/>
        </w:tabs>
        <w:ind w:right="282"/>
      </w:pPr>
      <w:r>
        <w:rPr>
          <w:sz w:val="28"/>
        </w:rPr>
        <w:t>Заявление о предоставлении муниципальной услуги по форме, согласно Приложению № 1 к настоящему Административному регламенту.</w:t>
      </w:r>
    </w:p>
    <w:p w:rsidR="00D51537" w:rsidRDefault="00D51537">
      <w:pPr>
        <w:pStyle w:val="a5"/>
        <w:ind w:right="287" w:firstLine="851"/>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51537" w:rsidRDefault="00D51537">
      <w:pPr>
        <w:pStyle w:val="a5"/>
        <w:ind w:right="292" w:firstLine="851"/>
      </w:pPr>
      <w:r>
        <w:t>В заявлении также указывается один из способов направления результата предоставления муниципальной услуги:</w:t>
      </w:r>
    </w:p>
    <w:p w:rsidR="00D51537" w:rsidRDefault="00D51537">
      <w:pPr>
        <w:pStyle w:val="a5"/>
        <w:ind w:left="993" w:right="285"/>
      </w:pPr>
      <w:r>
        <w:t xml:space="preserve">в форме электронного документа в личном кабинете на ЕПГУ; дополнительно на бумажном носителе в виде распечатанного  </w:t>
      </w:r>
      <w:r>
        <w:rPr>
          <w:spacing w:val="-2"/>
        </w:rPr>
        <w:t>экземпляра</w:t>
      </w:r>
    </w:p>
    <w:p w:rsidR="00D51537" w:rsidRDefault="00D51537">
      <w:pPr>
        <w:pStyle w:val="a5"/>
        <w:sectPr w:rsidR="00D51537">
          <w:headerReference w:type="even" r:id="rId36"/>
          <w:headerReference w:type="default" r:id="rId37"/>
          <w:headerReference w:type="first" r:id="rId38"/>
          <w:pgSz w:w="11906" w:h="16838"/>
          <w:pgMar w:top="1180" w:right="283" w:bottom="280" w:left="992" w:header="730" w:footer="720" w:gutter="0"/>
          <w:cols w:space="720"/>
          <w:docGrid w:linePitch="360"/>
        </w:sectPr>
      </w:pPr>
      <w:r>
        <w:t xml:space="preserve">электронного документа в Уполномоченном органе, многофункциональном </w:t>
      </w:r>
      <w:r>
        <w:rPr>
          <w:spacing w:val="-2"/>
        </w:rPr>
        <w:t>центре.</w:t>
      </w:r>
    </w:p>
    <w:p w:rsidR="00D51537" w:rsidRDefault="00D51537">
      <w:pPr>
        <w:pStyle w:val="a8"/>
        <w:numPr>
          <w:ilvl w:val="1"/>
          <w:numId w:val="4"/>
        </w:numPr>
        <w:tabs>
          <w:tab w:val="left" w:pos="1957"/>
        </w:tabs>
        <w:spacing w:before="261"/>
        <w:ind w:right="279"/>
      </w:pPr>
      <w:r>
        <w:rPr>
          <w:sz w:val="28"/>
        </w:rPr>
        <w:lastRenderedPageBreak/>
        <w:t>Основной документ, удостоверяющий личность заявителя, представителя (паспорт гражданина Российской Федерации) предоставляется в случаях обращения заявителя без использования ЕПГУ.</w:t>
      </w:r>
    </w:p>
    <w:p w:rsidR="00D51537" w:rsidRDefault="00D51537">
      <w:pPr>
        <w:pStyle w:val="a5"/>
        <w:ind w:right="278" w:firstLine="851"/>
      </w:pPr>
      <w: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ЕСИА и могут быть проверены путем направления запроса с использованием СМЭВ.</w:t>
      </w:r>
    </w:p>
    <w:p w:rsidR="00D51537" w:rsidRDefault="00D51537">
      <w:pPr>
        <w:pStyle w:val="a5"/>
        <w:ind w:right="279" w:firstLine="851"/>
      </w:pPr>
      <w: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D51537" w:rsidRDefault="00D51537">
      <w:pPr>
        <w:pStyle w:val="a5"/>
        <w:ind w:right="281" w:firstLine="851"/>
      </w:pPr>
      <w:r>
        <w:t xml:space="preserve">Документ, подтверждающий полномочия заявителя, должен быть выдан нотариусом и подписан усиленной квалификационной электронной подписью </w:t>
      </w:r>
      <w:r>
        <w:rPr>
          <w:spacing w:val="-2"/>
        </w:rPr>
        <w:t>нотариуса.</w:t>
      </w:r>
    </w:p>
    <w:p w:rsidR="00D51537" w:rsidRDefault="00D51537">
      <w:pPr>
        <w:pStyle w:val="a8"/>
        <w:numPr>
          <w:ilvl w:val="1"/>
          <w:numId w:val="4"/>
        </w:numPr>
        <w:tabs>
          <w:tab w:val="left" w:pos="1859"/>
        </w:tabs>
        <w:spacing w:before="1"/>
        <w:ind w:right="278"/>
        <w:rPr>
          <w:sz w:val="28"/>
        </w:rPr>
      </w:pPr>
      <w:r>
        <w:rPr>
          <w:sz w:val="28"/>
        </w:rPr>
        <w:t>Основной документ, удостоверяющий личность представителя заявителя (паспорт гражданина Российской Федерации), предоставляется в случаях обращения представителя заявителя без использования ЕПГУ.</w:t>
      </w:r>
    </w:p>
    <w:p w:rsidR="00D51537" w:rsidRDefault="00D51537">
      <w:pPr>
        <w:pStyle w:val="a8"/>
        <w:numPr>
          <w:ilvl w:val="1"/>
          <w:numId w:val="4"/>
        </w:numPr>
        <w:tabs>
          <w:tab w:val="left" w:pos="1754"/>
        </w:tabs>
        <w:ind w:right="279"/>
        <w:rPr>
          <w:sz w:val="28"/>
        </w:rPr>
      </w:pPr>
      <w:r>
        <w:rPr>
          <w:sz w:val="28"/>
        </w:rPr>
        <w:t>Документ, подтверждающий полномочие представителя заявителя, лица, уполномоченного в установленном порядке члена семьи заявителя, лица, зарегистрированного в приватизируемом жилом помещении (нотариально удостоверенная доверенность), законного представителя лица, имеющего право пользования данным помещением на условиях социального найма, достигшего 14- летнего возраста, или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 оформленные в установленном порядке и подтверждающие полномочия представителя заявителя по предоставлению документов для подписания договора о передаче жилого помещения в собственность граждан, получению договора о передаче жилого помещения в собственность граждан.</w:t>
      </w:r>
    </w:p>
    <w:p w:rsidR="00D51537" w:rsidRDefault="00D51537">
      <w:pPr>
        <w:pStyle w:val="a8"/>
        <w:numPr>
          <w:ilvl w:val="1"/>
          <w:numId w:val="4"/>
        </w:numPr>
        <w:tabs>
          <w:tab w:val="left" w:pos="1674"/>
        </w:tabs>
        <w:ind w:right="281"/>
        <w:rPr>
          <w:sz w:val="28"/>
        </w:rPr>
      </w:pPr>
      <w:r>
        <w:rPr>
          <w:sz w:val="28"/>
        </w:rPr>
        <w:t>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51537" w:rsidRDefault="00D51537">
      <w:pPr>
        <w:pStyle w:val="a8"/>
        <w:numPr>
          <w:ilvl w:val="1"/>
          <w:numId w:val="4"/>
        </w:numPr>
        <w:tabs>
          <w:tab w:val="left" w:pos="1641"/>
        </w:tabs>
        <w:ind w:right="279"/>
        <w:rPr>
          <w:sz w:val="28"/>
        </w:rPr>
        <w:sectPr w:rsidR="00D51537">
          <w:headerReference w:type="even" r:id="rId39"/>
          <w:headerReference w:type="default" r:id="rId40"/>
          <w:headerReference w:type="first" r:id="rId41"/>
          <w:pgSz w:w="11906" w:h="16838"/>
          <w:pgMar w:top="1180" w:right="283" w:bottom="280" w:left="992" w:header="730" w:footer="720" w:gutter="0"/>
          <w:cols w:space="720"/>
          <w:docGrid w:linePitch="360"/>
        </w:sectPr>
      </w:pPr>
      <w:r>
        <w:rPr>
          <w:sz w:val="28"/>
        </w:rPr>
        <w:t>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D51537" w:rsidRDefault="00D51537">
      <w:pPr>
        <w:pStyle w:val="a8"/>
        <w:numPr>
          <w:ilvl w:val="1"/>
          <w:numId w:val="4"/>
        </w:numPr>
        <w:tabs>
          <w:tab w:val="left" w:pos="1666"/>
        </w:tabs>
        <w:spacing w:before="261"/>
        <w:ind w:right="282"/>
        <w:rPr>
          <w:sz w:val="28"/>
        </w:rPr>
      </w:pPr>
      <w:r>
        <w:rPr>
          <w:sz w:val="28"/>
        </w:rPr>
        <w:lastRenderedPageBreak/>
        <w:t>Документы, содержащие информацию о лицах, зарегистрированных в приватизируемом жилом помещении.</w:t>
      </w:r>
    </w:p>
    <w:p w:rsidR="00D51537" w:rsidRDefault="00D51537">
      <w:pPr>
        <w:pStyle w:val="a8"/>
        <w:numPr>
          <w:ilvl w:val="1"/>
          <w:numId w:val="4"/>
        </w:numPr>
        <w:tabs>
          <w:tab w:val="left" w:pos="1655"/>
        </w:tabs>
        <w:ind w:right="281"/>
        <w:rPr>
          <w:sz w:val="28"/>
        </w:rPr>
      </w:pPr>
      <w:r>
        <w:rPr>
          <w:sz w:val="28"/>
        </w:rPr>
        <w:t>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D51537" w:rsidRDefault="00D51537">
      <w:pPr>
        <w:pStyle w:val="a8"/>
        <w:numPr>
          <w:ilvl w:val="1"/>
          <w:numId w:val="4"/>
        </w:numPr>
        <w:tabs>
          <w:tab w:val="left" w:pos="1624"/>
        </w:tabs>
        <w:ind w:right="282"/>
        <w:rPr>
          <w:sz w:val="28"/>
        </w:rPr>
      </w:pPr>
      <w:r>
        <w:rPr>
          <w:sz w:val="28"/>
        </w:rPr>
        <w:t>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w:t>
      </w:r>
    </w:p>
    <w:p w:rsidR="00D51537" w:rsidRDefault="00D51537">
      <w:pPr>
        <w:pStyle w:val="a8"/>
        <w:numPr>
          <w:ilvl w:val="1"/>
          <w:numId w:val="4"/>
        </w:numPr>
        <w:tabs>
          <w:tab w:val="left" w:pos="1795"/>
        </w:tabs>
        <w:spacing w:before="1"/>
        <w:ind w:right="280"/>
        <w:rPr>
          <w:sz w:val="28"/>
        </w:rPr>
      </w:pPr>
      <w:r>
        <w:rPr>
          <w:sz w:val="28"/>
        </w:rPr>
        <w:t>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D51537" w:rsidRDefault="00D51537">
      <w:pPr>
        <w:pStyle w:val="a8"/>
        <w:numPr>
          <w:ilvl w:val="1"/>
          <w:numId w:val="4"/>
        </w:numPr>
        <w:tabs>
          <w:tab w:val="left" w:pos="1768"/>
        </w:tabs>
        <w:ind w:right="281"/>
        <w:rPr>
          <w:sz w:val="28"/>
        </w:rPr>
      </w:pPr>
      <w:r>
        <w:rPr>
          <w:sz w:val="28"/>
        </w:rPr>
        <w:t>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D51537" w:rsidRDefault="00D51537">
      <w:pPr>
        <w:pStyle w:val="a8"/>
        <w:numPr>
          <w:ilvl w:val="1"/>
          <w:numId w:val="4"/>
        </w:numPr>
        <w:tabs>
          <w:tab w:val="left" w:pos="1984"/>
        </w:tabs>
        <w:ind w:right="281"/>
      </w:pPr>
      <w:r>
        <w:rPr>
          <w:sz w:val="28"/>
        </w:rPr>
        <w:t>Письменное согласие на приватизацию занимаемого жилого помещения заявителя, письменное согласие или отказ от участия в приватизации всех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w:t>
      </w:r>
    </w:p>
    <w:p w:rsidR="00D51537" w:rsidRDefault="00D51537">
      <w:pPr>
        <w:pStyle w:val="a5"/>
        <w:ind w:right="284" w:firstLine="851"/>
        <w:sectPr w:rsidR="00D51537">
          <w:headerReference w:type="even" r:id="rId42"/>
          <w:headerReference w:type="default" r:id="rId43"/>
          <w:headerReference w:type="first" r:id="rId44"/>
          <w:pgSz w:w="11906" w:h="16838"/>
          <w:pgMar w:top="1180" w:right="283" w:bottom="280" w:left="992" w:header="730" w:footer="720" w:gutter="0"/>
          <w:cols w:space="720"/>
          <w:docGrid w:linePitch="360"/>
        </w:sectPr>
      </w:pPr>
      <w:r>
        <w:t>В случае обращения посредством ЕПГУ и предоставления документа, подтверждающегополномочиядействоватьотименизаявителя,необходимость</w:t>
      </w:r>
    </w:p>
    <w:p w:rsidR="00D51537" w:rsidRDefault="00D51537">
      <w:pPr>
        <w:pStyle w:val="a5"/>
        <w:spacing w:before="261"/>
        <w:ind w:right="284"/>
      </w:pPr>
      <w:r>
        <w:lastRenderedPageBreak/>
        <w:t>предоставления письменного согласия заявителя, указанного в данном пункте Административного регламента, отсутствует.</w:t>
      </w:r>
    </w:p>
    <w:p w:rsidR="00D51537" w:rsidRDefault="00D51537">
      <w:pPr>
        <w:pStyle w:val="a8"/>
        <w:numPr>
          <w:ilvl w:val="1"/>
          <w:numId w:val="4"/>
        </w:numPr>
        <w:tabs>
          <w:tab w:val="left" w:pos="1962"/>
        </w:tabs>
        <w:ind w:right="281"/>
        <w:rPr>
          <w:sz w:val="28"/>
        </w:rPr>
      </w:pPr>
      <w:r>
        <w:rPr>
          <w:sz w:val="28"/>
        </w:rPr>
        <w:t>Документы, подтверждающие личность всех проживающих в приватизируемом жилом помещении.</w:t>
      </w:r>
    </w:p>
    <w:p w:rsidR="00D51537" w:rsidRDefault="00D51537">
      <w:pPr>
        <w:pStyle w:val="a8"/>
        <w:numPr>
          <w:ilvl w:val="1"/>
          <w:numId w:val="4"/>
        </w:numPr>
        <w:tabs>
          <w:tab w:val="left" w:pos="1763"/>
        </w:tabs>
        <w:ind w:left="1763" w:hanging="770"/>
        <w:rPr>
          <w:sz w:val="28"/>
        </w:rPr>
      </w:pPr>
      <w:r>
        <w:rPr>
          <w:sz w:val="28"/>
        </w:rPr>
        <w:t xml:space="preserve">Договор социального найма жилого </w:t>
      </w:r>
      <w:r>
        <w:rPr>
          <w:spacing w:val="-2"/>
          <w:sz w:val="28"/>
        </w:rPr>
        <w:t>помещения.</w:t>
      </w:r>
    </w:p>
    <w:p w:rsidR="00D51537" w:rsidRDefault="00D51537">
      <w:pPr>
        <w:pStyle w:val="a8"/>
        <w:numPr>
          <w:ilvl w:val="1"/>
          <w:numId w:val="4"/>
        </w:numPr>
        <w:tabs>
          <w:tab w:val="left" w:pos="1763"/>
        </w:tabs>
        <w:ind w:left="993" w:right="3023"/>
        <w:rPr>
          <w:sz w:val="28"/>
        </w:rPr>
      </w:pPr>
      <w:r>
        <w:rPr>
          <w:sz w:val="28"/>
        </w:rPr>
        <w:t>Справка об участии(неучастии) в приватизации. Указанные сведения подтверждаются:</w:t>
      </w:r>
    </w:p>
    <w:p w:rsidR="00D51537" w:rsidRDefault="00D51537">
      <w:pPr>
        <w:pStyle w:val="a8"/>
        <w:numPr>
          <w:ilvl w:val="2"/>
          <w:numId w:val="4"/>
        </w:numPr>
        <w:tabs>
          <w:tab w:val="left" w:pos="1257"/>
        </w:tabs>
        <w:ind w:left="142" w:right="279" w:firstLine="851"/>
        <w:rPr>
          <w:sz w:val="28"/>
        </w:rPr>
      </w:pPr>
      <w:r>
        <w:rPr>
          <w:sz w:val="28"/>
        </w:rPr>
        <w:t>с июля 1991 года по 1998 год - справкой, выдаваемой органом или учреждением, уполномоченным на хранение архивов правоустанавливающих документов на объекты недвижимости, по месту регистрации заявителя в соответствующий период времени;</w:t>
      </w:r>
    </w:p>
    <w:p w:rsidR="00D51537" w:rsidRDefault="00D51537">
      <w:pPr>
        <w:pStyle w:val="a8"/>
        <w:numPr>
          <w:ilvl w:val="2"/>
          <w:numId w:val="4"/>
        </w:numPr>
        <w:tabs>
          <w:tab w:val="left" w:pos="1216"/>
        </w:tabs>
        <w:ind w:left="142" w:right="280" w:firstLine="851"/>
        <w:rPr>
          <w:sz w:val="28"/>
        </w:rPr>
      </w:pPr>
      <w:r>
        <w:rPr>
          <w:sz w:val="28"/>
        </w:rPr>
        <w:t>с 1998 года по настоящее время сведения подтверждаются выпиской из ЕГРН (Единого государственного реестра недвижимости) об имеющихся (имевшихся) объектах недвижимого имущества у заявителя, выдаваемой органами, осуществляющимигосударственнуюрегистрациюправнанедвижимоеимуществои сделок с ним;</w:t>
      </w:r>
    </w:p>
    <w:p w:rsidR="00D51537" w:rsidRDefault="00D51537">
      <w:pPr>
        <w:pStyle w:val="a8"/>
        <w:numPr>
          <w:ilvl w:val="0"/>
          <w:numId w:val="4"/>
        </w:numPr>
        <w:tabs>
          <w:tab w:val="left" w:pos="1558"/>
        </w:tabs>
        <w:spacing w:before="1"/>
        <w:ind w:left="142" w:right="277" w:firstLine="851"/>
      </w:pPr>
      <w:r>
        <w:rPr>
          <w:sz w:val="28"/>
        </w:rPr>
        <w:t xml:space="preserve">Заявление и прилагаемые документы, указанные в пункте 39 настоящего Административногорегламента,направляются(подаются)вУполномоченныйорган в электронной форме путем заполнения формы запроса через личный кабинет на ЕПГУ или через многофункциональный центр при наличии соглашения о </w:t>
      </w:r>
      <w:r>
        <w:rPr>
          <w:spacing w:val="-2"/>
          <w:sz w:val="28"/>
        </w:rPr>
        <w:t>взаимодействии.</w:t>
      </w:r>
    </w:p>
    <w:p w:rsidR="00D51537" w:rsidRDefault="00D51537">
      <w:pPr>
        <w:pStyle w:val="a5"/>
        <w:ind w:right="282" w:firstLine="851"/>
      </w:pPr>
      <w:r>
        <w:t>Документы, представленные в копиях, должны быть заверены нотариально, либо заверены уполномоченным должностным лицом, осуществляющим оформление документов по приватизации.</w:t>
      </w:r>
    </w:p>
    <w:p w:rsidR="00D51537" w:rsidRDefault="00D51537">
      <w:pPr>
        <w:pStyle w:val="a5"/>
        <w:ind w:right="284" w:firstLine="851"/>
      </w:pPr>
      <w:r>
        <w:t xml:space="preserve">Документы, полученные в иностранном государстве, должны быть легализованы в установленном порядке. Документы, представленные на иностранном языке, должны быть нотариально заверены и переведены на русский </w:t>
      </w:r>
      <w:r>
        <w:rPr>
          <w:spacing w:val="-2"/>
        </w:rPr>
        <w:t>язык.</w:t>
      </w:r>
    </w:p>
    <w:p w:rsidR="00D51537" w:rsidRDefault="00D51537">
      <w:pPr>
        <w:pStyle w:val="a5"/>
        <w:ind w:right="280" w:firstLine="851"/>
      </w:pPr>
      <w:r>
        <w:t>Требования к электронным формам документов, устанавливаются Правительством Российской Федерации и размещаются на официальном сайте Федеральной службы государственной регистрации, кадастра и картографии в информационно-телекоммуникационной сети «Интернет».</w:t>
      </w:r>
    </w:p>
    <w:p w:rsidR="00D51537" w:rsidRDefault="00D51537">
      <w:pPr>
        <w:pStyle w:val="a5"/>
        <w:ind w:right="280" w:firstLine="851"/>
      </w:pPr>
      <w:r>
        <w:t xml:space="preserve">Заявитель вправе представить копию выписки из Единого государственного реестра недвижимости на объект недвижимого имущества, копию кадастрового паспорта объекта недвижимого имущества, в противном случае при необходимости они будут запрошены Уполномоченным органом по каналам межведомственного </w:t>
      </w:r>
      <w:r>
        <w:rPr>
          <w:spacing w:val="-2"/>
        </w:rPr>
        <w:t>взаимодействия.</w:t>
      </w:r>
    </w:p>
    <w:p w:rsidR="00D51537" w:rsidRDefault="00D51537">
      <w:pPr>
        <w:pStyle w:val="a8"/>
        <w:numPr>
          <w:ilvl w:val="0"/>
          <w:numId w:val="4"/>
        </w:numPr>
        <w:tabs>
          <w:tab w:val="left" w:pos="1558"/>
        </w:tabs>
        <w:ind w:left="142" w:right="279" w:firstLine="851"/>
        <w:rPr>
          <w:sz w:val="28"/>
        </w:rPr>
      </w:pPr>
      <w:r>
        <w:rPr>
          <w:sz w:val="28"/>
        </w:rPr>
        <w:t>За предоставление недостоверных сведений заявитель несет ответственность в соответствии с законодательством Российской Федерации.</w:t>
      </w:r>
    </w:p>
    <w:p w:rsidR="00D51537" w:rsidRDefault="00D51537">
      <w:pPr>
        <w:pStyle w:val="a8"/>
        <w:numPr>
          <w:ilvl w:val="0"/>
          <w:numId w:val="4"/>
        </w:numPr>
        <w:tabs>
          <w:tab w:val="left" w:pos="1558"/>
        </w:tabs>
        <w:ind w:left="142" w:right="278" w:firstLine="851"/>
      </w:pPr>
      <w:r>
        <w:rPr>
          <w:sz w:val="28"/>
        </w:rPr>
        <w:t>Документы, представляемые заявителем, должны соответствовать требованиям,установленнымдействующимзаконодательствомктакимдокументам:</w:t>
      </w:r>
    </w:p>
    <w:p w:rsidR="00D51537" w:rsidRDefault="00D51537">
      <w:pPr>
        <w:pStyle w:val="a5"/>
        <w:ind w:right="289" w:firstLine="851"/>
        <w:sectPr w:rsidR="00D51537">
          <w:headerReference w:type="even" r:id="rId45"/>
          <w:headerReference w:type="default" r:id="rId46"/>
          <w:headerReference w:type="first" r:id="rId47"/>
          <w:pgSz w:w="11906" w:h="16838"/>
          <w:pgMar w:top="1180" w:right="283" w:bottom="280" w:left="992" w:header="730" w:footer="720" w:gutter="0"/>
          <w:cols w:space="720"/>
          <w:docGrid w:linePitch="360"/>
        </w:sectPr>
      </w:pPr>
      <w:r>
        <w:t>-разборчивое написание текста документа шариковой ручкой или при помощи средств электронно-вычислительной техники;</w:t>
      </w:r>
    </w:p>
    <w:p w:rsidR="00D51537" w:rsidRDefault="00D51537">
      <w:pPr>
        <w:pStyle w:val="a8"/>
        <w:numPr>
          <w:ilvl w:val="0"/>
          <w:numId w:val="1"/>
        </w:numPr>
        <w:tabs>
          <w:tab w:val="left" w:pos="1156"/>
        </w:tabs>
        <w:spacing w:before="261"/>
        <w:ind w:left="1156" w:hanging="163"/>
        <w:jc w:val="left"/>
      </w:pPr>
      <w:r>
        <w:rPr>
          <w:sz w:val="28"/>
        </w:rPr>
        <w:lastRenderedPageBreak/>
        <w:t>Отсутствие в документах неоговоренных</w:t>
      </w:r>
      <w:r>
        <w:rPr>
          <w:spacing w:val="-2"/>
          <w:sz w:val="28"/>
        </w:rPr>
        <w:t xml:space="preserve"> исправлений.</w:t>
      </w:r>
    </w:p>
    <w:p w:rsidR="00D51537" w:rsidRDefault="00D51537">
      <w:pPr>
        <w:pStyle w:val="a5"/>
        <w:ind w:left="993"/>
        <w:jc w:val="left"/>
      </w:pPr>
      <w:r>
        <w:t xml:space="preserve">Заявление на предоставление муниципальной услуг и должно </w:t>
      </w:r>
      <w:r>
        <w:rPr>
          <w:spacing w:val="-2"/>
        </w:rPr>
        <w:t>содержать:</w:t>
      </w:r>
    </w:p>
    <w:p w:rsidR="00D51537" w:rsidRDefault="00D51537">
      <w:pPr>
        <w:pStyle w:val="a8"/>
        <w:numPr>
          <w:ilvl w:val="0"/>
          <w:numId w:val="1"/>
        </w:numPr>
        <w:tabs>
          <w:tab w:val="left" w:pos="1168"/>
        </w:tabs>
        <w:ind w:left="142" w:right="282" w:firstLine="851"/>
        <w:jc w:val="left"/>
        <w:rPr>
          <w:sz w:val="28"/>
        </w:rPr>
      </w:pPr>
      <w:r>
        <w:rPr>
          <w:sz w:val="28"/>
        </w:rPr>
        <w:t xml:space="preserve">фамилию, имя, отчество (при наличии) заявителя или его уполномоченного </w:t>
      </w:r>
      <w:r>
        <w:rPr>
          <w:spacing w:val="-2"/>
          <w:sz w:val="28"/>
        </w:rPr>
        <w:t>представителя;</w:t>
      </w:r>
    </w:p>
    <w:p w:rsidR="00D51537" w:rsidRDefault="00D51537">
      <w:pPr>
        <w:pStyle w:val="a8"/>
        <w:numPr>
          <w:ilvl w:val="0"/>
          <w:numId w:val="1"/>
        </w:numPr>
        <w:tabs>
          <w:tab w:val="left" w:pos="1156"/>
        </w:tabs>
        <w:ind w:left="1156" w:hanging="163"/>
        <w:jc w:val="left"/>
        <w:rPr>
          <w:sz w:val="28"/>
        </w:rPr>
      </w:pPr>
      <w:r>
        <w:rPr>
          <w:sz w:val="28"/>
        </w:rPr>
        <w:t>адрес проживания(пребывания)</w:t>
      </w:r>
      <w:r>
        <w:rPr>
          <w:spacing w:val="-2"/>
          <w:sz w:val="28"/>
        </w:rPr>
        <w:t>заявителя;</w:t>
      </w:r>
    </w:p>
    <w:p w:rsidR="00D51537" w:rsidRDefault="00D51537">
      <w:pPr>
        <w:pStyle w:val="a8"/>
        <w:numPr>
          <w:ilvl w:val="0"/>
          <w:numId w:val="1"/>
        </w:numPr>
        <w:tabs>
          <w:tab w:val="left" w:pos="1156"/>
        </w:tabs>
        <w:ind w:left="1156" w:hanging="163"/>
        <w:jc w:val="left"/>
        <w:rPr>
          <w:sz w:val="28"/>
        </w:rPr>
      </w:pPr>
      <w:r>
        <w:rPr>
          <w:sz w:val="28"/>
        </w:rPr>
        <w:t xml:space="preserve">состав </w:t>
      </w:r>
      <w:r>
        <w:rPr>
          <w:spacing w:val="-2"/>
          <w:sz w:val="28"/>
        </w:rPr>
        <w:t>семьи;</w:t>
      </w:r>
    </w:p>
    <w:p w:rsidR="00D51537" w:rsidRDefault="00D51537">
      <w:pPr>
        <w:pStyle w:val="a8"/>
        <w:numPr>
          <w:ilvl w:val="0"/>
          <w:numId w:val="1"/>
        </w:numPr>
        <w:tabs>
          <w:tab w:val="left" w:pos="1156"/>
        </w:tabs>
        <w:ind w:left="1156" w:hanging="163"/>
        <w:jc w:val="left"/>
        <w:rPr>
          <w:sz w:val="28"/>
        </w:rPr>
      </w:pPr>
      <w:r>
        <w:rPr>
          <w:sz w:val="28"/>
        </w:rPr>
        <w:t xml:space="preserve">родственные </w:t>
      </w:r>
      <w:r>
        <w:rPr>
          <w:spacing w:val="-2"/>
          <w:sz w:val="28"/>
        </w:rPr>
        <w:t>отношения;</w:t>
      </w:r>
    </w:p>
    <w:p w:rsidR="00D51537" w:rsidRDefault="00D51537">
      <w:pPr>
        <w:pStyle w:val="a8"/>
        <w:numPr>
          <w:ilvl w:val="0"/>
          <w:numId w:val="1"/>
        </w:numPr>
        <w:tabs>
          <w:tab w:val="left" w:pos="1156"/>
        </w:tabs>
        <w:ind w:left="1156" w:hanging="163"/>
        <w:jc w:val="left"/>
        <w:rPr>
          <w:sz w:val="28"/>
        </w:rPr>
      </w:pPr>
      <w:r>
        <w:rPr>
          <w:sz w:val="28"/>
        </w:rPr>
        <w:t xml:space="preserve">паспортные данные всех членов </w:t>
      </w:r>
      <w:r>
        <w:rPr>
          <w:spacing w:val="-2"/>
          <w:sz w:val="28"/>
        </w:rPr>
        <w:t>семьи;</w:t>
      </w:r>
    </w:p>
    <w:p w:rsidR="00D51537" w:rsidRDefault="00D51537">
      <w:pPr>
        <w:pStyle w:val="a8"/>
        <w:numPr>
          <w:ilvl w:val="0"/>
          <w:numId w:val="1"/>
        </w:numPr>
        <w:tabs>
          <w:tab w:val="left" w:pos="1156"/>
        </w:tabs>
        <w:ind w:left="1156" w:hanging="163"/>
        <w:jc w:val="left"/>
        <w:rPr>
          <w:sz w:val="28"/>
        </w:rPr>
      </w:pPr>
      <w:r>
        <w:rPr>
          <w:sz w:val="28"/>
        </w:rPr>
        <w:t xml:space="preserve">дата рождения всех членов </w:t>
      </w:r>
      <w:r>
        <w:rPr>
          <w:spacing w:val="-2"/>
          <w:sz w:val="28"/>
        </w:rPr>
        <w:t>семьи;</w:t>
      </w:r>
    </w:p>
    <w:p w:rsidR="00D51537" w:rsidRDefault="00D51537">
      <w:pPr>
        <w:pStyle w:val="a8"/>
        <w:numPr>
          <w:ilvl w:val="0"/>
          <w:numId w:val="1"/>
        </w:numPr>
        <w:tabs>
          <w:tab w:val="left" w:pos="1156"/>
        </w:tabs>
        <w:ind w:left="1156" w:hanging="163"/>
        <w:jc w:val="left"/>
        <w:rPr>
          <w:sz w:val="28"/>
        </w:rPr>
      </w:pPr>
      <w:r>
        <w:rPr>
          <w:sz w:val="28"/>
        </w:rPr>
        <w:t xml:space="preserve">размер долевого </w:t>
      </w:r>
      <w:r>
        <w:rPr>
          <w:spacing w:val="-2"/>
          <w:sz w:val="28"/>
        </w:rPr>
        <w:t>участия;</w:t>
      </w:r>
    </w:p>
    <w:p w:rsidR="00D51537" w:rsidRDefault="00D51537">
      <w:pPr>
        <w:pStyle w:val="a8"/>
        <w:numPr>
          <w:ilvl w:val="0"/>
          <w:numId w:val="1"/>
        </w:numPr>
        <w:tabs>
          <w:tab w:val="left" w:pos="1156"/>
        </w:tabs>
        <w:ind w:left="1156" w:hanging="163"/>
        <w:jc w:val="left"/>
        <w:rPr>
          <w:sz w:val="28"/>
        </w:rPr>
      </w:pPr>
      <w:r>
        <w:rPr>
          <w:sz w:val="28"/>
        </w:rPr>
        <w:t xml:space="preserve">согласие или отказ от приватизации всех членов </w:t>
      </w:r>
      <w:r>
        <w:rPr>
          <w:spacing w:val="-2"/>
          <w:sz w:val="28"/>
        </w:rPr>
        <w:t>семьи;</w:t>
      </w:r>
    </w:p>
    <w:p w:rsidR="00D51537" w:rsidRDefault="00D51537">
      <w:pPr>
        <w:pStyle w:val="a8"/>
        <w:numPr>
          <w:ilvl w:val="0"/>
          <w:numId w:val="1"/>
        </w:numPr>
        <w:tabs>
          <w:tab w:val="left" w:pos="1225"/>
        </w:tabs>
        <w:ind w:left="142" w:right="283" w:firstLine="851"/>
        <w:jc w:val="left"/>
        <w:rPr>
          <w:sz w:val="28"/>
        </w:rPr>
      </w:pPr>
      <w:r>
        <w:rPr>
          <w:sz w:val="28"/>
        </w:rPr>
        <w:t>способ получения результатов муниципальной услуги(в соответствии с пунктом 12. Административного  регламента).</w:t>
      </w:r>
    </w:p>
    <w:p w:rsidR="00D51537" w:rsidRDefault="00D51537">
      <w:pPr>
        <w:pStyle w:val="a8"/>
        <w:numPr>
          <w:ilvl w:val="0"/>
          <w:numId w:val="4"/>
        </w:numPr>
        <w:tabs>
          <w:tab w:val="left" w:pos="1558"/>
        </w:tabs>
        <w:spacing w:before="1"/>
        <w:ind w:left="142" w:right="400" w:firstLine="851"/>
        <w:rPr>
          <w:sz w:val="28"/>
        </w:rPr>
      </w:pPr>
      <w:r>
        <w:rPr>
          <w:sz w:val="28"/>
        </w:rPr>
        <w:t>Документы, представленные в электронном виде, должны соответствовать требованиям Федерального закона от 06.04.2011 № 63-ФЗ «Об электронной подписи».</w:t>
      </w:r>
    </w:p>
    <w:p w:rsidR="00D51537" w:rsidRDefault="00D51537">
      <w:pPr>
        <w:pStyle w:val="a8"/>
        <w:numPr>
          <w:ilvl w:val="0"/>
          <w:numId w:val="4"/>
        </w:numPr>
        <w:tabs>
          <w:tab w:val="left" w:pos="1558"/>
        </w:tabs>
        <w:ind w:left="142" w:right="276" w:firstLine="851"/>
      </w:pPr>
      <w:r>
        <w:rPr>
          <w:sz w:val="28"/>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в соответствии с законодательством Российской Федерации, а также способы их получения заявителем, в том числе в электронной форме, порядок их представления.</w:t>
      </w:r>
    </w:p>
    <w:p w:rsidR="00D51537" w:rsidRDefault="00D51537">
      <w:pPr>
        <w:pStyle w:val="a5"/>
        <w:ind w:right="285" w:firstLine="851"/>
      </w:pPr>
      <w:r>
        <w:t>Для предоставления муниципальной услуги Уполномоченным органом при необходимости уточнения сведений запрашиваются следующие документы:</w:t>
      </w:r>
    </w:p>
    <w:p w:rsidR="00D51537" w:rsidRDefault="00D51537">
      <w:pPr>
        <w:pStyle w:val="a8"/>
        <w:numPr>
          <w:ilvl w:val="1"/>
          <w:numId w:val="4"/>
        </w:numPr>
        <w:tabs>
          <w:tab w:val="left" w:pos="1645"/>
        </w:tabs>
        <w:ind w:right="280"/>
        <w:rPr>
          <w:sz w:val="28"/>
        </w:rPr>
      </w:pPr>
      <w:r>
        <w:rPr>
          <w:sz w:val="28"/>
        </w:rPr>
        <w:t>Выписка из Единого государственного реестра недвижимости о правах на объект в Управлении Федеральной службы государственной регистрации, кадастра и картографии по Оренбургской области;</w:t>
      </w:r>
    </w:p>
    <w:p w:rsidR="00D51537" w:rsidRDefault="00D51537">
      <w:pPr>
        <w:pStyle w:val="a8"/>
        <w:numPr>
          <w:ilvl w:val="1"/>
          <w:numId w:val="4"/>
        </w:numPr>
        <w:tabs>
          <w:tab w:val="left" w:pos="1799"/>
        </w:tabs>
        <w:ind w:right="281"/>
      </w:pPr>
      <w:r>
        <w:rPr>
          <w:sz w:val="28"/>
        </w:rPr>
        <w:t>Документы, подтверждающие использованное (неиспользованное) право на приватизацию жилого помещения.</w:t>
      </w:r>
    </w:p>
    <w:p w:rsidR="00D51537" w:rsidRDefault="00D51537">
      <w:pPr>
        <w:pStyle w:val="a5"/>
        <w:ind w:right="283" w:firstLine="851"/>
      </w:pPr>
      <w:r>
        <w:t>Документы, перечисленные в настоящем пункте, могут быть представлены заявителем самостоятельно.</w:t>
      </w:r>
    </w:p>
    <w:p w:rsidR="00D51537" w:rsidRDefault="00D51537">
      <w:pPr>
        <w:pStyle w:val="a5"/>
        <w:ind w:right="281" w:firstLine="993"/>
      </w:pPr>
      <w:r>
        <w:t>Непредставление заявителем документов, перечисленных в настоящем пункте, не является основанием для отказа в предоставлении муниципальной</w:t>
      </w:r>
      <w:r>
        <w:rPr>
          <w:spacing w:val="-2"/>
        </w:rPr>
        <w:t>услуги.</w:t>
      </w:r>
    </w:p>
    <w:p w:rsidR="00D51537" w:rsidRDefault="00D51537">
      <w:pPr>
        <w:pStyle w:val="a5"/>
        <w:ind w:right="281" w:firstLine="993"/>
      </w:pPr>
      <w:r>
        <w:t>Заявитель вправе получить документ, указанный в пункте 44.1 настоящего Административного регламента, в соответствии с административным регламентом, размещенным на официальном сайте Управления Федеральной службы государственной регистрации, кадастра и картографии по Оренбургской области.</w:t>
      </w:r>
    </w:p>
    <w:p w:rsidR="00D51537" w:rsidRDefault="00D51537">
      <w:pPr>
        <w:pStyle w:val="a8"/>
        <w:numPr>
          <w:ilvl w:val="0"/>
          <w:numId w:val="4"/>
        </w:numPr>
        <w:tabs>
          <w:tab w:val="left" w:pos="1558"/>
        </w:tabs>
        <w:ind w:left="142" w:right="286" w:firstLine="993"/>
      </w:pPr>
      <w:r>
        <w:rPr>
          <w:sz w:val="28"/>
        </w:rPr>
        <w:t>Указание на запрет требовать от заявителя представления документов и информации или осуществления действий:</w:t>
      </w:r>
    </w:p>
    <w:p w:rsidR="00D51537" w:rsidRDefault="00D51537">
      <w:pPr>
        <w:pStyle w:val="a5"/>
        <w:ind w:left="1136"/>
      </w:pPr>
      <w:r>
        <w:t xml:space="preserve">Уполномоченный орган не в праве требовать от </w:t>
      </w:r>
      <w:r>
        <w:rPr>
          <w:spacing w:val="-2"/>
        </w:rPr>
        <w:t>заявителя:</w:t>
      </w:r>
    </w:p>
    <w:p w:rsidR="00D51537" w:rsidRDefault="00D51537">
      <w:pPr>
        <w:pStyle w:val="a5"/>
        <w:ind w:right="281" w:firstLine="993"/>
        <w:sectPr w:rsidR="00D51537">
          <w:headerReference w:type="even" r:id="rId48"/>
          <w:headerReference w:type="default" r:id="rId49"/>
          <w:headerReference w:type="first" r:id="rId50"/>
          <w:pgSz w:w="11906" w:h="16838"/>
          <w:pgMar w:top="1180" w:right="283" w:bottom="280" w:left="992" w:header="730" w:footer="720" w:gutter="0"/>
          <w:cols w:space="720"/>
          <w:docGrid w:linePitch="360"/>
        </w:sectPr>
      </w:pPr>
      <w:r>
        <w:t>представления документов и информации или осуществления действий, представление или осуществление которых не предусмотрено нормативными</w:t>
      </w:r>
    </w:p>
    <w:p w:rsidR="00D51537" w:rsidRDefault="00D51537">
      <w:pPr>
        <w:pStyle w:val="a5"/>
        <w:spacing w:before="261"/>
        <w:ind w:right="280"/>
      </w:pPr>
      <w:r>
        <w:lastRenderedPageBreak/>
        <w:t>правовыми актами, регулирующими отношения, возникающие в связи с предоставлением муниципальной услуги;</w:t>
      </w:r>
    </w:p>
    <w:p w:rsidR="00D51537" w:rsidRDefault="00D51537">
      <w:pPr>
        <w:pStyle w:val="a5"/>
        <w:ind w:right="276" w:firstLine="993"/>
      </w:pPr>
      <w: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rsidR="00D51537" w:rsidRDefault="00D51537">
      <w:pPr>
        <w:pStyle w:val="a8"/>
        <w:numPr>
          <w:ilvl w:val="0"/>
          <w:numId w:val="4"/>
        </w:numPr>
        <w:tabs>
          <w:tab w:val="left" w:pos="1558"/>
        </w:tabs>
        <w:spacing w:line="244" w:lineRule="auto"/>
        <w:ind w:left="142" w:right="281" w:firstLine="993"/>
        <w:rPr>
          <w:sz w:val="28"/>
        </w:rPr>
      </w:pPr>
      <w:r>
        <w:rPr>
          <w:sz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D51537" w:rsidRDefault="00D51537">
      <w:pPr>
        <w:pStyle w:val="a8"/>
        <w:numPr>
          <w:ilvl w:val="0"/>
          <w:numId w:val="4"/>
        </w:numPr>
        <w:tabs>
          <w:tab w:val="left" w:pos="1558"/>
        </w:tabs>
        <w:ind w:left="142" w:right="273" w:firstLine="993"/>
        <w:rPr>
          <w:sz w:val="28"/>
        </w:rPr>
      </w:pPr>
      <w:r>
        <w:rPr>
          <w:sz w:val="28"/>
        </w:rPr>
        <w:t>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ЕПГУ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rsidR="00D51537" w:rsidRDefault="00D51537">
      <w:pPr>
        <w:pStyle w:val="a8"/>
        <w:numPr>
          <w:ilvl w:val="0"/>
          <w:numId w:val="4"/>
        </w:numPr>
        <w:tabs>
          <w:tab w:val="left" w:pos="1558"/>
        </w:tabs>
        <w:spacing w:before="321"/>
        <w:ind w:left="142" w:right="287" w:firstLine="993"/>
      </w:pPr>
      <w:r>
        <w:rPr>
          <w:sz w:val="28"/>
        </w:rPr>
        <w:t>Прием и регистрация Уполномоченным органом заявления и документов, необходимых для предоставления муниципальной услуги.</w:t>
      </w:r>
    </w:p>
    <w:p w:rsidR="00D51537" w:rsidRDefault="00D51537">
      <w:pPr>
        <w:pStyle w:val="a5"/>
        <w:spacing w:line="244" w:lineRule="auto"/>
        <w:ind w:right="286" w:firstLine="993"/>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D51537" w:rsidRDefault="00D51537">
      <w:pPr>
        <w:pStyle w:val="a8"/>
        <w:numPr>
          <w:ilvl w:val="1"/>
          <w:numId w:val="4"/>
        </w:numPr>
        <w:tabs>
          <w:tab w:val="left" w:pos="1765"/>
        </w:tabs>
        <w:spacing w:line="244" w:lineRule="auto"/>
        <w:ind w:right="283" w:firstLine="993"/>
        <w:rPr>
          <w:sz w:val="28"/>
        </w:rPr>
      </w:pPr>
      <w:r>
        <w:rPr>
          <w:sz w:val="28"/>
        </w:rPr>
        <w:t>Прием документов, необходимых для предоставления муниципальной услуги, указанных в п. 39 и направление заявителю электронного сообщения о поступлении заявления;</w:t>
      </w:r>
    </w:p>
    <w:p w:rsidR="00D51537" w:rsidRDefault="00D51537">
      <w:pPr>
        <w:pStyle w:val="a8"/>
        <w:numPr>
          <w:ilvl w:val="1"/>
          <w:numId w:val="4"/>
        </w:numPr>
        <w:tabs>
          <w:tab w:val="left" w:pos="1765"/>
        </w:tabs>
        <w:spacing w:line="244" w:lineRule="auto"/>
        <w:ind w:right="283" w:firstLine="993"/>
        <w:rPr>
          <w:sz w:val="28"/>
        </w:rPr>
      </w:pPr>
      <w:r>
        <w:rPr>
          <w:sz w:val="28"/>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51537" w:rsidRDefault="00D51537">
      <w:pPr>
        <w:pStyle w:val="a8"/>
        <w:numPr>
          <w:ilvl w:val="0"/>
          <w:numId w:val="4"/>
        </w:numPr>
        <w:tabs>
          <w:tab w:val="left" w:pos="1558"/>
        </w:tabs>
        <w:spacing w:line="244" w:lineRule="auto"/>
        <w:ind w:left="142" w:right="280" w:firstLine="993"/>
        <w:rPr>
          <w:sz w:val="28"/>
        </w:rPr>
      </w:pPr>
      <w:r>
        <w:rPr>
          <w:sz w:val="28"/>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Ответственное должностное лицо:</w:t>
      </w:r>
    </w:p>
    <w:p w:rsidR="00D51537" w:rsidRDefault="00D51537">
      <w:pPr>
        <w:pStyle w:val="a8"/>
        <w:numPr>
          <w:ilvl w:val="1"/>
          <w:numId w:val="4"/>
        </w:numPr>
        <w:tabs>
          <w:tab w:val="left" w:pos="1765"/>
        </w:tabs>
        <w:ind w:right="273" w:firstLine="993"/>
        <w:rPr>
          <w:spacing w:val="-2"/>
          <w:sz w:val="28"/>
        </w:rPr>
        <w:sectPr w:rsidR="00D51537">
          <w:headerReference w:type="even" r:id="rId51"/>
          <w:headerReference w:type="default" r:id="rId52"/>
          <w:headerReference w:type="first" r:id="rId53"/>
          <w:pgSz w:w="11906" w:h="16838"/>
          <w:pgMar w:top="1180" w:right="283" w:bottom="280" w:left="992" w:header="730" w:footer="720" w:gutter="0"/>
          <w:cols w:space="720"/>
          <w:docGrid w:linePitch="360"/>
        </w:sectPr>
      </w:pPr>
      <w:r>
        <w:rPr>
          <w:sz w:val="28"/>
        </w:rPr>
        <w:t>Проверяет наличие электронных заявлений, поступивших с ЕПГУ, с периодом не реже 2 раз в день;</w:t>
      </w:r>
    </w:p>
    <w:p w:rsidR="00D51537" w:rsidRDefault="00D51537">
      <w:pPr>
        <w:pStyle w:val="a8"/>
        <w:numPr>
          <w:ilvl w:val="1"/>
          <w:numId w:val="4"/>
        </w:numPr>
        <w:tabs>
          <w:tab w:val="left" w:pos="1765"/>
          <w:tab w:val="left" w:pos="3794"/>
          <w:tab w:val="left" w:pos="5673"/>
          <w:tab w:val="left" w:pos="7143"/>
          <w:tab w:val="left" w:pos="7576"/>
          <w:tab w:val="left" w:pos="9506"/>
        </w:tabs>
        <w:spacing w:before="261"/>
        <w:ind w:right="278" w:firstLine="993"/>
        <w:rPr>
          <w:spacing w:val="-2"/>
          <w:sz w:val="28"/>
        </w:rPr>
      </w:pPr>
      <w:r>
        <w:rPr>
          <w:spacing w:val="-2"/>
          <w:sz w:val="28"/>
        </w:rPr>
        <w:lastRenderedPageBreak/>
        <w:t>Рассматривает</w:t>
      </w:r>
      <w:r>
        <w:rPr>
          <w:sz w:val="28"/>
        </w:rPr>
        <w:tab/>
      </w:r>
      <w:r>
        <w:rPr>
          <w:spacing w:val="-2"/>
          <w:sz w:val="28"/>
        </w:rPr>
        <w:t>поступившие</w:t>
      </w:r>
      <w:r>
        <w:rPr>
          <w:sz w:val="28"/>
        </w:rPr>
        <w:tab/>
      </w:r>
      <w:r>
        <w:rPr>
          <w:spacing w:val="-2"/>
          <w:sz w:val="28"/>
        </w:rPr>
        <w:t>заявления</w:t>
      </w:r>
      <w:r>
        <w:rPr>
          <w:sz w:val="28"/>
        </w:rPr>
        <w:tab/>
      </w:r>
      <w:r>
        <w:rPr>
          <w:spacing w:val="-10"/>
          <w:sz w:val="28"/>
        </w:rPr>
        <w:t>и</w:t>
      </w:r>
      <w:r>
        <w:rPr>
          <w:sz w:val="28"/>
        </w:rPr>
        <w:tab/>
      </w:r>
      <w:r>
        <w:rPr>
          <w:spacing w:val="-2"/>
          <w:sz w:val="28"/>
        </w:rPr>
        <w:t>приложенные</w:t>
      </w:r>
      <w:r>
        <w:rPr>
          <w:sz w:val="28"/>
        </w:rPr>
        <w:tab/>
      </w:r>
      <w:r>
        <w:rPr>
          <w:spacing w:val="-2"/>
          <w:sz w:val="28"/>
        </w:rPr>
        <w:t xml:space="preserve">образы </w:t>
      </w:r>
      <w:r>
        <w:rPr>
          <w:sz w:val="28"/>
        </w:rPr>
        <w:t>документов (документы);</w:t>
      </w:r>
    </w:p>
    <w:p w:rsidR="00D51537" w:rsidRDefault="00D51537">
      <w:pPr>
        <w:pStyle w:val="a8"/>
        <w:numPr>
          <w:ilvl w:val="1"/>
          <w:numId w:val="4"/>
        </w:numPr>
        <w:tabs>
          <w:tab w:val="left" w:pos="1765"/>
          <w:tab w:val="left" w:pos="3419"/>
          <w:tab w:val="left" w:pos="4716"/>
          <w:tab w:val="left" w:pos="5073"/>
          <w:tab w:val="left" w:pos="6881"/>
          <w:tab w:val="left" w:pos="7230"/>
          <w:tab w:val="left" w:pos="8468"/>
          <w:tab w:val="left" w:pos="8973"/>
        </w:tabs>
        <w:spacing w:before="1"/>
        <w:ind w:right="271" w:firstLine="993"/>
        <w:rPr>
          <w:spacing w:val="-2"/>
          <w:sz w:val="28"/>
        </w:rPr>
      </w:pPr>
      <w:r>
        <w:rPr>
          <w:spacing w:val="-2"/>
          <w:sz w:val="28"/>
        </w:rPr>
        <w:t>Производит</w:t>
      </w:r>
      <w:r>
        <w:rPr>
          <w:sz w:val="28"/>
        </w:rPr>
        <w:tab/>
      </w:r>
      <w:r>
        <w:rPr>
          <w:spacing w:val="-2"/>
          <w:sz w:val="28"/>
        </w:rPr>
        <w:t>действия</w:t>
      </w:r>
      <w:r>
        <w:rPr>
          <w:sz w:val="28"/>
        </w:rPr>
        <w:tab/>
      </w:r>
      <w:r>
        <w:rPr>
          <w:spacing w:val="-10"/>
          <w:sz w:val="28"/>
        </w:rPr>
        <w:t>в</w:t>
      </w:r>
      <w:r>
        <w:rPr>
          <w:sz w:val="28"/>
        </w:rPr>
        <w:tab/>
      </w:r>
      <w:r>
        <w:rPr>
          <w:spacing w:val="-2"/>
          <w:sz w:val="28"/>
        </w:rPr>
        <w:t>соответствии</w:t>
      </w:r>
      <w:r>
        <w:rPr>
          <w:sz w:val="28"/>
        </w:rPr>
        <w:tab/>
      </w:r>
      <w:r>
        <w:rPr>
          <w:spacing w:val="-10"/>
          <w:sz w:val="28"/>
        </w:rPr>
        <w:t>с</w:t>
      </w:r>
      <w:r>
        <w:rPr>
          <w:sz w:val="28"/>
        </w:rPr>
        <w:tab/>
      </w:r>
      <w:r>
        <w:rPr>
          <w:spacing w:val="-2"/>
          <w:sz w:val="28"/>
        </w:rPr>
        <w:t>пунктом</w:t>
      </w:r>
      <w:r>
        <w:rPr>
          <w:sz w:val="28"/>
        </w:rPr>
        <w:tab/>
      </w:r>
      <w:r>
        <w:rPr>
          <w:spacing w:val="-6"/>
          <w:sz w:val="28"/>
        </w:rPr>
        <w:t>48</w:t>
      </w:r>
      <w:r>
        <w:rPr>
          <w:sz w:val="28"/>
        </w:rPr>
        <w:tab/>
      </w:r>
      <w:r>
        <w:rPr>
          <w:spacing w:val="-2"/>
          <w:sz w:val="28"/>
        </w:rPr>
        <w:t xml:space="preserve">настоящего </w:t>
      </w:r>
      <w:r>
        <w:rPr>
          <w:sz w:val="28"/>
        </w:rPr>
        <w:t>Административного регламента.</w:t>
      </w:r>
    </w:p>
    <w:p w:rsidR="00D51537" w:rsidRDefault="00D51537">
      <w:pPr>
        <w:pStyle w:val="a8"/>
        <w:numPr>
          <w:ilvl w:val="0"/>
          <w:numId w:val="4"/>
        </w:numPr>
        <w:tabs>
          <w:tab w:val="left" w:pos="1558"/>
          <w:tab w:val="left" w:pos="3434"/>
          <w:tab w:val="left" w:pos="4092"/>
          <w:tab w:val="left" w:pos="5096"/>
          <w:tab w:val="left" w:pos="5475"/>
          <w:tab w:val="left" w:pos="6587"/>
          <w:tab w:val="left" w:pos="6971"/>
          <w:tab w:val="left" w:pos="8944"/>
        </w:tabs>
        <w:spacing w:before="1"/>
        <w:ind w:left="142" w:right="281" w:firstLine="993"/>
        <w:jc w:val="left"/>
        <w:rPr>
          <w:sz w:val="28"/>
        </w:rPr>
      </w:pPr>
      <w:r>
        <w:rPr>
          <w:spacing w:val="-2"/>
          <w:sz w:val="28"/>
        </w:rPr>
        <w:t>Основаниями</w:t>
      </w:r>
      <w:r>
        <w:rPr>
          <w:sz w:val="28"/>
        </w:rPr>
        <w:tab/>
      </w:r>
      <w:r>
        <w:rPr>
          <w:spacing w:val="-4"/>
          <w:sz w:val="28"/>
        </w:rPr>
        <w:t>для</w:t>
      </w:r>
      <w:r>
        <w:rPr>
          <w:sz w:val="28"/>
        </w:rPr>
        <w:tab/>
      </w:r>
      <w:r>
        <w:rPr>
          <w:spacing w:val="-2"/>
          <w:sz w:val="28"/>
        </w:rPr>
        <w:t>отказа</w:t>
      </w:r>
      <w:r>
        <w:rPr>
          <w:sz w:val="28"/>
        </w:rPr>
        <w:tab/>
      </w:r>
      <w:r>
        <w:rPr>
          <w:spacing w:val="-10"/>
          <w:sz w:val="28"/>
        </w:rPr>
        <w:t>в</w:t>
      </w:r>
      <w:r>
        <w:rPr>
          <w:sz w:val="28"/>
        </w:rPr>
        <w:tab/>
      </w:r>
      <w:r>
        <w:rPr>
          <w:spacing w:val="-2"/>
          <w:sz w:val="28"/>
        </w:rPr>
        <w:t>приеме</w:t>
      </w:r>
      <w:r>
        <w:rPr>
          <w:sz w:val="28"/>
        </w:rPr>
        <w:tab/>
      </w:r>
      <w:r>
        <w:rPr>
          <w:spacing w:val="-10"/>
          <w:sz w:val="28"/>
        </w:rPr>
        <w:t>к</w:t>
      </w:r>
      <w:r>
        <w:rPr>
          <w:sz w:val="28"/>
        </w:rPr>
        <w:tab/>
      </w:r>
      <w:r>
        <w:rPr>
          <w:spacing w:val="-2"/>
          <w:sz w:val="28"/>
        </w:rPr>
        <w:t>рассмотрению</w:t>
      </w:r>
      <w:r>
        <w:rPr>
          <w:sz w:val="28"/>
        </w:rPr>
        <w:tab/>
      </w:r>
      <w:r>
        <w:rPr>
          <w:spacing w:val="-2"/>
          <w:sz w:val="28"/>
        </w:rPr>
        <w:t xml:space="preserve">документов </w:t>
      </w:r>
      <w:r>
        <w:rPr>
          <w:sz w:val="28"/>
        </w:rPr>
        <w:t>необходимых для предоставления муниципальной услуги, являются:</w:t>
      </w:r>
    </w:p>
    <w:p w:rsidR="00D51537" w:rsidRDefault="00D51537">
      <w:pPr>
        <w:pStyle w:val="a8"/>
        <w:numPr>
          <w:ilvl w:val="0"/>
          <w:numId w:val="12"/>
        </w:numPr>
        <w:tabs>
          <w:tab w:val="left" w:pos="1557"/>
        </w:tabs>
        <w:spacing w:line="244" w:lineRule="auto"/>
        <w:ind w:left="142" w:right="279" w:firstLine="993"/>
        <w:rPr>
          <w:sz w:val="28"/>
        </w:rPr>
      </w:pPr>
      <w:r>
        <w:rPr>
          <w:sz w:val="28"/>
        </w:rPr>
        <w:t>заявление о предоставлении услуги подано в исполнительный орган Оренбургской области, орган местного самоуправления или организацию, в полномочия которых не входит предоставление услуги;</w:t>
      </w:r>
    </w:p>
    <w:p w:rsidR="00D51537" w:rsidRDefault="00D51537">
      <w:pPr>
        <w:pStyle w:val="a8"/>
        <w:numPr>
          <w:ilvl w:val="0"/>
          <w:numId w:val="12"/>
        </w:numPr>
        <w:tabs>
          <w:tab w:val="left" w:pos="1557"/>
        </w:tabs>
        <w:spacing w:line="244" w:lineRule="auto"/>
        <w:ind w:left="142" w:right="286" w:firstLine="993"/>
        <w:rPr>
          <w:sz w:val="28"/>
        </w:rPr>
      </w:pPr>
      <w:r>
        <w:rPr>
          <w:sz w:val="28"/>
        </w:rPr>
        <w:t>неполное заполнение обязательных полей в форме заявления о предоставлении услуги (недостоверное, неправильное);</w:t>
      </w:r>
    </w:p>
    <w:p w:rsidR="00D51537" w:rsidRDefault="00D51537">
      <w:pPr>
        <w:pStyle w:val="a8"/>
        <w:numPr>
          <w:ilvl w:val="0"/>
          <w:numId w:val="12"/>
        </w:numPr>
        <w:tabs>
          <w:tab w:val="left" w:pos="1558"/>
        </w:tabs>
        <w:spacing w:line="321" w:lineRule="exact"/>
        <w:ind w:left="1558" w:hanging="422"/>
        <w:rPr>
          <w:sz w:val="28"/>
        </w:rPr>
      </w:pPr>
      <w:r>
        <w:rPr>
          <w:sz w:val="28"/>
        </w:rPr>
        <w:t xml:space="preserve">представление не полного комплекта </w:t>
      </w:r>
      <w:r>
        <w:rPr>
          <w:spacing w:val="-2"/>
          <w:sz w:val="28"/>
        </w:rPr>
        <w:t>документов;</w:t>
      </w:r>
    </w:p>
    <w:p w:rsidR="00D51537" w:rsidRDefault="00D51537">
      <w:pPr>
        <w:pStyle w:val="a8"/>
        <w:numPr>
          <w:ilvl w:val="0"/>
          <w:numId w:val="12"/>
        </w:numPr>
        <w:tabs>
          <w:tab w:val="left" w:pos="1557"/>
        </w:tabs>
        <w:spacing w:before="7" w:line="244" w:lineRule="auto"/>
        <w:ind w:left="142" w:right="280" w:firstLine="993"/>
        <w:rPr>
          <w:sz w:val="28"/>
        </w:rPr>
      </w:pPr>
      <w:r>
        <w:rPr>
          <w:sz w:val="28"/>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51537" w:rsidRDefault="00D51537">
      <w:pPr>
        <w:pStyle w:val="a8"/>
        <w:numPr>
          <w:ilvl w:val="0"/>
          <w:numId w:val="12"/>
        </w:numPr>
        <w:tabs>
          <w:tab w:val="left" w:pos="1557"/>
        </w:tabs>
        <w:spacing w:line="244" w:lineRule="auto"/>
        <w:ind w:left="142" w:right="287" w:firstLine="993"/>
        <w:rPr>
          <w:sz w:val="28"/>
        </w:rPr>
      </w:pPr>
      <w:r>
        <w:rPr>
          <w:sz w:val="28"/>
        </w:rPr>
        <w:t>представленные документы содержат подчистки и исправления текста, незаверенныевпорядке,установленномзаконодательствомРоссийскойФедерации;</w:t>
      </w:r>
    </w:p>
    <w:p w:rsidR="00D51537" w:rsidRDefault="00D51537">
      <w:pPr>
        <w:pStyle w:val="a8"/>
        <w:numPr>
          <w:ilvl w:val="0"/>
          <w:numId w:val="12"/>
        </w:numPr>
        <w:tabs>
          <w:tab w:val="left" w:pos="1557"/>
        </w:tabs>
        <w:spacing w:line="244" w:lineRule="auto"/>
        <w:ind w:left="142" w:right="283" w:firstLine="993"/>
        <w:rPr>
          <w:sz w:val="28"/>
        </w:rPr>
      </w:pPr>
      <w:r>
        <w:rPr>
          <w:sz w:val="28"/>
        </w:rPr>
        <w:t xml:space="preserve">подача заявления о предоставлении услуги и документов, необходимых для предоставления услуги, в электронной форме с нарушением установленных </w:t>
      </w:r>
      <w:r>
        <w:rPr>
          <w:spacing w:val="-2"/>
          <w:sz w:val="28"/>
        </w:rPr>
        <w:t>требований;</w:t>
      </w:r>
    </w:p>
    <w:p w:rsidR="00D51537" w:rsidRDefault="00D51537">
      <w:pPr>
        <w:pStyle w:val="a8"/>
        <w:numPr>
          <w:ilvl w:val="0"/>
          <w:numId w:val="12"/>
        </w:numPr>
        <w:tabs>
          <w:tab w:val="left" w:pos="1557"/>
        </w:tabs>
        <w:spacing w:line="244" w:lineRule="auto"/>
        <w:ind w:left="142" w:right="283" w:firstLine="993"/>
        <w:rPr>
          <w:sz w:val="28"/>
        </w:rPr>
      </w:pPr>
      <w:r>
        <w:rPr>
          <w:sz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51537" w:rsidRDefault="00D51537">
      <w:pPr>
        <w:pStyle w:val="a8"/>
        <w:numPr>
          <w:ilvl w:val="0"/>
          <w:numId w:val="12"/>
        </w:numPr>
        <w:tabs>
          <w:tab w:val="left" w:pos="1557"/>
        </w:tabs>
        <w:spacing w:line="244" w:lineRule="auto"/>
        <w:ind w:left="127" w:right="283" w:firstLine="993"/>
        <w:rPr>
          <w:sz w:val="28"/>
        </w:rPr>
      </w:pPr>
      <w:r>
        <w:rPr>
          <w:sz w:val="28"/>
        </w:rPr>
        <w:t>заявление подано лицом, не имеющим полномочий представлять интересы заявителя.</w:t>
      </w:r>
    </w:p>
    <w:p w:rsidR="00D51537" w:rsidRDefault="00D51537">
      <w:pPr>
        <w:pStyle w:val="a8"/>
        <w:numPr>
          <w:ilvl w:val="0"/>
          <w:numId w:val="4"/>
        </w:numPr>
        <w:tabs>
          <w:tab w:val="left" w:pos="1558"/>
        </w:tabs>
        <w:ind w:left="142" w:right="288" w:firstLine="993"/>
        <w:rPr>
          <w:sz w:val="28"/>
        </w:rPr>
      </w:pPr>
      <w:r>
        <w:rPr>
          <w:sz w:val="28"/>
        </w:rPr>
        <w:t>Решение об отказе в приеме документов направляется не позднее первого рабочего дня, следующего за днем подачи заявления (Приложение № 2).</w:t>
      </w:r>
    </w:p>
    <w:p w:rsidR="00D51537" w:rsidRDefault="00D51537">
      <w:pPr>
        <w:pStyle w:val="a8"/>
        <w:numPr>
          <w:ilvl w:val="0"/>
          <w:numId w:val="4"/>
        </w:numPr>
        <w:tabs>
          <w:tab w:val="left" w:pos="1559"/>
        </w:tabs>
        <w:spacing w:before="314"/>
        <w:ind w:hanging="423"/>
        <w:rPr>
          <w:sz w:val="28"/>
        </w:rPr>
      </w:pPr>
      <w:r>
        <w:rPr>
          <w:sz w:val="28"/>
        </w:rPr>
        <w:t xml:space="preserve">Формирование и направление межведомственных </w:t>
      </w:r>
      <w:r>
        <w:rPr>
          <w:spacing w:val="-2"/>
          <w:sz w:val="28"/>
        </w:rPr>
        <w:t>запросов</w:t>
      </w:r>
    </w:p>
    <w:p w:rsidR="00D51537" w:rsidRDefault="00D51537">
      <w:pPr>
        <w:pStyle w:val="a8"/>
        <w:numPr>
          <w:ilvl w:val="1"/>
          <w:numId w:val="4"/>
        </w:numPr>
        <w:tabs>
          <w:tab w:val="left" w:pos="1765"/>
        </w:tabs>
        <w:ind w:right="280" w:firstLine="993"/>
        <w:rPr>
          <w:sz w:val="28"/>
        </w:rPr>
      </w:pPr>
      <w:r>
        <w:rPr>
          <w:sz w:val="28"/>
        </w:rPr>
        <w:t>Основанием для начала административной процедуры является отсутствие в пакете документов тех, которые необходимы в соответствии с нормативными правовыми актами для предоставления муниципальной услуги, и находятся в распоряжении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организациях, и могут быть получены посредством межведомственного взаимодействия.</w:t>
      </w:r>
    </w:p>
    <w:p w:rsidR="00D51537" w:rsidRDefault="00D51537">
      <w:pPr>
        <w:pStyle w:val="a8"/>
        <w:numPr>
          <w:ilvl w:val="1"/>
          <w:numId w:val="4"/>
        </w:numPr>
        <w:tabs>
          <w:tab w:val="left" w:pos="1765"/>
        </w:tabs>
        <w:ind w:right="273" w:firstLine="993"/>
        <w:sectPr w:rsidR="00D51537">
          <w:headerReference w:type="even" r:id="rId54"/>
          <w:headerReference w:type="default" r:id="rId55"/>
          <w:headerReference w:type="first" r:id="rId56"/>
          <w:pgSz w:w="11906" w:h="16838"/>
          <w:pgMar w:top="1180" w:right="283" w:bottom="280" w:left="992" w:header="730" w:footer="720" w:gutter="0"/>
          <w:cols w:space="720"/>
          <w:docGrid w:linePitch="360"/>
        </w:sectPr>
      </w:pPr>
      <w:r>
        <w:rPr>
          <w:sz w:val="28"/>
        </w:rPr>
        <w:t>Ответственное должностное лицо осуществляет подготовку и направление запроса в органы государственной власти, органы местного самоуправления, подведомственные государственным органам и органам местного самоуправления организации, в распоряжении которых находятся документы, необходимыедляпредоставлениямуниципальнойуслуги,всоответствиисп.25</w:t>
      </w:r>
    </w:p>
    <w:p w:rsidR="00D51537" w:rsidRDefault="00D51537">
      <w:pPr>
        <w:pStyle w:val="a5"/>
        <w:spacing w:before="261"/>
      </w:pPr>
      <w:r>
        <w:lastRenderedPageBreak/>
        <w:t xml:space="preserve">настоящего Административного </w:t>
      </w:r>
      <w:r>
        <w:rPr>
          <w:spacing w:val="-2"/>
        </w:rPr>
        <w:t>регламента.</w:t>
      </w:r>
    </w:p>
    <w:p w:rsidR="00D51537" w:rsidRDefault="00D51537">
      <w:pPr>
        <w:pStyle w:val="a8"/>
        <w:numPr>
          <w:ilvl w:val="1"/>
          <w:numId w:val="4"/>
        </w:numPr>
        <w:tabs>
          <w:tab w:val="left" w:pos="1765"/>
        </w:tabs>
        <w:ind w:right="278" w:firstLine="993"/>
        <w:rPr>
          <w:sz w:val="28"/>
        </w:rPr>
      </w:pPr>
      <w:r>
        <w:rPr>
          <w:sz w:val="28"/>
        </w:rPr>
        <w:t>Межведомственный запрос формируется в соответствии с требованиями законодательства Российской Федерации и подписывается уполномоченным должностным лицом Уполномоченного органа.</w:t>
      </w:r>
    </w:p>
    <w:p w:rsidR="00D51537" w:rsidRDefault="00D51537">
      <w:pPr>
        <w:pStyle w:val="a8"/>
        <w:numPr>
          <w:ilvl w:val="1"/>
          <w:numId w:val="4"/>
        </w:numPr>
        <w:tabs>
          <w:tab w:val="left" w:pos="1766"/>
        </w:tabs>
        <w:ind w:left="1766" w:hanging="630"/>
        <w:rPr>
          <w:sz w:val="28"/>
        </w:rPr>
      </w:pPr>
      <w:r>
        <w:rPr>
          <w:sz w:val="28"/>
        </w:rPr>
        <w:t xml:space="preserve">Направление запроса осуществляется по </w:t>
      </w:r>
      <w:r>
        <w:rPr>
          <w:spacing w:val="-2"/>
          <w:sz w:val="28"/>
        </w:rPr>
        <w:t>СМЭВ.</w:t>
      </w:r>
    </w:p>
    <w:p w:rsidR="00D51537" w:rsidRDefault="00D51537">
      <w:pPr>
        <w:pStyle w:val="a8"/>
        <w:numPr>
          <w:ilvl w:val="1"/>
          <w:numId w:val="4"/>
        </w:numPr>
        <w:tabs>
          <w:tab w:val="left" w:pos="1765"/>
        </w:tabs>
        <w:ind w:right="278" w:firstLine="993"/>
        <w:rPr>
          <w:sz w:val="28"/>
        </w:rPr>
      </w:pPr>
      <w:r>
        <w:rPr>
          <w:sz w:val="28"/>
        </w:rPr>
        <w:t>Результатом административной процедуры является получение из органов государственной власти, органов местного самоуправления, подведомственных государственным органам и органам местного самоуправления организаций запрашиваемых документов либо отказ в их предоставлении.</w:t>
      </w:r>
    </w:p>
    <w:p w:rsidR="00D51537" w:rsidRDefault="00D51537">
      <w:pPr>
        <w:pStyle w:val="a8"/>
        <w:numPr>
          <w:ilvl w:val="0"/>
          <w:numId w:val="4"/>
        </w:numPr>
        <w:tabs>
          <w:tab w:val="left" w:pos="1558"/>
        </w:tabs>
        <w:ind w:left="142" w:right="282" w:firstLine="993"/>
        <w:rPr>
          <w:sz w:val="28"/>
        </w:rPr>
      </w:pPr>
      <w:r>
        <w:rPr>
          <w:sz w:val="28"/>
        </w:rPr>
        <w:t>Максимальный срок выполнения административной процедуры составляет 5 рабочих дней.</w:t>
      </w:r>
    </w:p>
    <w:p w:rsidR="00D51537" w:rsidRDefault="00D51537">
      <w:pPr>
        <w:pStyle w:val="a5"/>
        <w:ind w:left="0"/>
        <w:jc w:val="left"/>
      </w:pPr>
    </w:p>
    <w:p w:rsidR="00D51537" w:rsidRDefault="00D51537">
      <w:pPr>
        <w:pStyle w:val="a8"/>
        <w:numPr>
          <w:ilvl w:val="0"/>
          <w:numId w:val="4"/>
        </w:numPr>
        <w:tabs>
          <w:tab w:val="left" w:pos="1559"/>
        </w:tabs>
        <w:ind w:hanging="423"/>
        <w:rPr>
          <w:sz w:val="28"/>
        </w:rPr>
      </w:pPr>
      <w:r>
        <w:rPr>
          <w:sz w:val="28"/>
        </w:rPr>
        <w:t xml:space="preserve">Рассмотрение документов и </w:t>
      </w:r>
      <w:r>
        <w:rPr>
          <w:spacing w:val="-2"/>
          <w:sz w:val="28"/>
        </w:rPr>
        <w:t>сведений</w:t>
      </w:r>
    </w:p>
    <w:p w:rsidR="00D51537" w:rsidRDefault="00D51537">
      <w:pPr>
        <w:pStyle w:val="a8"/>
        <w:numPr>
          <w:ilvl w:val="1"/>
          <w:numId w:val="4"/>
        </w:numPr>
        <w:tabs>
          <w:tab w:val="left" w:pos="1765"/>
        </w:tabs>
        <w:spacing w:before="1"/>
        <w:ind w:right="273" w:firstLine="993"/>
        <w:rPr>
          <w:sz w:val="28"/>
        </w:rPr>
      </w:pPr>
      <w:r>
        <w:rPr>
          <w:sz w:val="28"/>
        </w:rPr>
        <w:t>Основанием для начала административной процедуры является наличие у ответственного должностного лица документов, необходимых для оказания услуги.</w:t>
      </w:r>
    </w:p>
    <w:p w:rsidR="00D51537" w:rsidRDefault="00D51537">
      <w:pPr>
        <w:pStyle w:val="a8"/>
        <w:numPr>
          <w:ilvl w:val="1"/>
          <w:numId w:val="4"/>
        </w:numPr>
        <w:tabs>
          <w:tab w:val="left" w:pos="1765"/>
        </w:tabs>
        <w:ind w:right="273" w:firstLine="993"/>
        <w:rPr>
          <w:sz w:val="28"/>
        </w:rPr>
      </w:pPr>
      <w:r>
        <w:rPr>
          <w:sz w:val="28"/>
        </w:rPr>
        <w:t>Ответственное должностное лицо рассматривает, анализирует поступившие документы.</w:t>
      </w:r>
    </w:p>
    <w:p w:rsidR="00D51537" w:rsidRDefault="00D51537">
      <w:pPr>
        <w:pStyle w:val="a8"/>
        <w:numPr>
          <w:ilvl w:val="1"/>
          <w:numId w:val="4"/>
        </w:numPr>
        <w:tabs>
          <w:tab w:val="left" w:pos="1765"/>
        </w:tabs>
        <w:ind w:right="279" w:firstLine="993"/>
        <w:rPr>
          <w:sz w:val="28"/>
        </w:rPr>
      </w:pPr>
      <w:r>
        <w:rPr>
          <w:sz w:val="28"/>
        </w:rPr>
        <w:t xml:space="preserve">Ответственное должностное лицо вправе по телефону задатьзаявителю вопросы по заявлению, представленным документам, уточнить срок предоставления недостающих документов или обратиться к организации, выдавшей </w:t>
      </w:r>
      <w:r>
        <w:rPr>
          <w:spacing w:val="-2"/>
          <w:sz w:val="28"/>
        </w:rPr>
        <w:t>документ.</w:t>
      </w:r>
    </w:p>
    <w:p w:rsidR="00D51537" w:rsidRDefault="00D51537">
      <w:pPr>
        <w:pStyle w:val="a8"/>
        <w:numPr>
          <w:ilvl w:val="1"/>
          <w:numId w:val="4"/>
        </w:numPr>
        <w:tabs>
          <w:tab w:val="left" w:pos="1765"/>
        </w:tabs>
        <w:ind w:right="279" w:firstLine="993"/>
        <w:rPr>
          <w:sz w:val="28"/>
        </w:rPr>
      </w:pPr>
      <w:r>
        <w:rPr>
          <w:sz w:val="28"/>
        </w:rPr>
        <w:t>Максимальный срок выполнения административной процедуры составляет 12 рабочих дней.</w:t>
      </w:r>
    </w:p>
    <w:p w:rsidR="00D51537" w:rsidRDefault="00D51537">
      <w:pPr>
        <w:pStyle w:val="a5"/>
        <w:ind w:left="0"/>
        <w:jc w:val="left"/>
      </w:pPr>
    </w:p>
    <w:p w:rsidR="00D51537" w:rsidRDefault="00D51537">
      <w:pPr>
        <w:pStyle w:val="a8"/>
        <w:numPr>
          <w:ilvl w:val="0"/>
          <w:numId w:val="4"/>
        </w:numPr>
        <w:tabs>
          <w:tab w:val="left" w:pos="1558"/>
        </w:tabs>
        <w:ind w:left="142" w:right="280" w:firstLine="993"/>
        <w:rPr>
          <w:sz w:val="28"/>
        </w:rPr>
      </w:pPr>
      <w:r>
        <w:rPr>
          <w:sz w:val="28"/>
        </w:rPr>
        <w:t>Принятие решения о предоставлении (об отказе в предоставлении) муниципальной услуги</w:t>
      </w:r>
    </w:p>
    <w:p w:rsidR="00D51537" w:rsidRDefault="00D51537">
      <w:pPr>
        <w:pStyle w:val="a8"/>
        <w:numPr>
          <w:ilvl w:val="1"/>
          <w:numId w:val="4"/>
        </w:numPr>
        <w:tabs>
          <w:tab w:val="left" w:pos="1765"/>
        </w:tabs>
        <w:ind w:right="283" w:firstLine="993"/>
      </w:pPr>
      <w:r>
        <w:rPr>
          <w:sz w:val="28"/>
        </w:rPr>
        <w:t>Критерием принятия решения об отказе в предоставлении муниципальной услуги является наличие оснований, указанных в п. 56 Административного регламента.</w:t>
      </w:r>
    </w:p>
    <w:p w:rsidR="00D51537" w:rsidRDefault="00D51537">
      <w:pPr>
        <w:pStyle w:val="a5"/>
        <w:ind w:right="278" w:firstLine="993"/>
        <w:jc w:val="right"/>
      </w:pPr>
      <w:r>
        <w:t xml:space="preserve">Ответственное должностное лицо готовит проект решения об отказе в предоставлении муниципальной услуги заявителю (по форме согласно </w:t>
      </w:r>
      <w:r>
        <w:rPr>
          <w:spacing w:val="-2"/>
        </w:rPr>
        <w:t>приложению</w:t>
      </w:r>
    </w:p>
    <w:p w:rsidR="00D51537" w:rsidRDefault="00D51537">
      <w:pPr>
        <w:pStyle w:val="a5"/>
        <w:ind w:left="167" w:right="278"/>
        <w:jc w:val="right"/>
        <w:rPr>
          <w:spacing w:val="-2"/>
        </w:rPr>
      </w:pPr>
      <w:r>
        <w:t xml:space="preserve">№3 к настоящему Административному регламенту), с указанием причин такого отказа, за подписью уполномоченного должностного лица. Уполномоченного органа. Результатом выполнения административной процедуры является проект решения. Уполномоченного органа об отказе в предоставлении </w:t>
      </w:r>
      <w:r>
        <w:rPr>
          <w:spacing w:val="-2"/>
        </w:rPr>
        <w:t>муниципальной</w:t>
      </w:r>
    </w:p>
    <w:p w:rsidR="00D51537" w:rsidRDefault="00D51537">
      <w:pPr>
        <w:pStyle w:val="a5"/>
        <w:jc w:val="left"/>
      </w:pPr>
      <w:r>
        <w:rPr>
          <w:spacing w:val="-2"/>
        </w:rPr>
        <w:t>услуги.</w:t>
      </w:r>
    </w:p>
    <w:p w:rsidR="00D51537" w:rsidRDefault="00D51537">
      <w:pPr>
        <w:pStyle w:val="a5"/>
        <w:ind w:right="283" w:firstLine="993"/>
      </w:pPr>
      <w:r>
        <w:t>Максимальный срок выполнения административной процедуры составляет 12 рабочих дней.</w:t>
      </w:r>
    </w:p>
    <w:p w:rsidR="00D51537" w:rsidRDefault="00D51537">
      <w:pPr>
        <w:pStyle w:val="a8"/>
        <w:numPr>
          <w:ilvl w:val="1"/>
          <w:numId w:val="4"/>
        </w:numPr>
        <w:tabs>
          <w:tab w:val="left" w:pos="1765"/>
        </w:tabs>
        <w:ind w:right="269" w:firstLine="993"/>
        <w:sectPr w:rsidR="00D51537">
          <w:headerReference w:type="even" r:id="rId57"/>
          <w:headerReference w:type="default" r:id="rId58"/>
          <w:headerReference w:type="first" r:id="rId59"/>
          <w:pgSz w:w="11906" w:h="16838"/>
          <w:pgMar w:top="1180" w:right="283" w:bottom="280" w:left="992" w:header="730" w:footer="720" w:gutter="0"/>
          <w:cols w:space="720"/>
          <w:docGrid w:linePitch="360"/>
        </w:sectPr>
      </w:pPr>
      <w:r>
        <w:rPr>
          <w:sz w:val="28"/>
        </w:rPr>
        <w:t>Критерием принятия решения о заключении договора о передаче жилого помещения в собственность граждан является предоставление заявителем документов, указанных в пункте 39.Административного регламента, в полном</w:t>
      </w:r>
    </w:p>
    <w:p w:rsidR="00D51537" w:rsidRDefault="00D51537">
      <w:pPr>
        <w:pStyle w:val="a5"/>
        <w:spacing w:before="261"/>
        <w:ind w:right="276"/>
      </w:pPr>
      <w:r>
        <w:lastRenderedPageBreak/>
        <w:t>объеме, соответствующих требованиям законодательства Российской Федерации, Оренбургской области и Административного регламента.</w:t>
      </w:r>
    </w:p>
    <w:p w:rsidR="00D51537" w:rsidRDefault="00D51537">
      <w:pPr>
        <w:pStyle w:val="a5"/>
        <w:spacing w:before="1"/>
        <w:ind w:right="276" w:firstLine="993"/>
      </w:pPr>
      <w:r>
        <w:t>Ответственное должностное лицо рассматривает поступившие документы, проводит анализ и экспертизу представленных документов.</w:t>
      </w:r>
    </w:p>
    <w:p w:rsidR="00D51537" w:rsidRDefault="00D51537">
      <w:pPr>
        <w:pStyle w:val="a5"/>
        <w:ind w:right="279" w:firstLine="993"/>
      </w:pPr>
      <w:r>
        <w:t>Результатом выполнения административной процедуры является проект решения Уполномоченного органа о заключении договора о передаче жилого помещения в собственность граждан (по форме согласно приложению № 4 к настоящему Административному регламенту)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D51537" w:rsidRDefault="00D51537">
      <w:pPr>
        <w:pStyle w:val="a5"/>
        <w:ind w:left="1136"/>
      </w:pPr>
      <w:r>
        <w:t xml:space="preserve">Максимальный срок административной процедуры 12рабочих </w:t>
      </w:r>
      <w:r>
        <w:rPr>
          <w:spacing w:val="-2"/>
        </w:rPr>
        <w:t>дней.</w:t>
      </w:r>
    </w:p>
    <w:p w:rsidR="00D51537" w:rsidRDefault="00D51537">
      <w:pPr>
        <w:pStyle w:val="a8"/>
        <w:numPr>
          <w:ilvl w:val="0"/>
          <w:numId w:val="4"/>
        </w:numPr>
        <w:tabs>
          <w:tab w:val="left" w:pos="1559"/>
        </w:tabs>
        <w:ind w:hanging="423"/>
        <w:rPr>
          <w:sz w:val="28"/>
        </w:rPr>
      </w:pPr>
      <w:r>
        <w:rPr>
          <w:sz w:val="28"/>
        </w:rPr>
        <w:t xml:space="preserve">Основания для отказа в предоставлении муниципальной </w:t>
      </w:r>
      <w:r>
        <w:rPr>
          <w:spacing w:val="-2"/>
          <w:sz w:val="28"/>
        </w:rPr>
        <w:t>услуги:</w:t>
      </w:r>
    </w:p>
    <w:p w:rsidR="00D51537" w:rsidRDefault="00D51537">
      <w:pPr>
        <w:pStyle w:val="a8"/>
        <w:numPr>
          <w:ilvl w:val="1"/>
          <w:numId w:val="4"/>
        </w:numPr>
        <w:tabs>
          <w:tab w:val="left" w:pos="2087"/>
        </w:tabs>
        <w:spacing w:line="244" w:lineRule="auto"/>
        <w:ind w:right="277" w:firstLine="993"/>
        <w:rPr>
          <w:sz w:val="28"/>
        </w:rPr>
      </w:pPr>
      <w:r>
        <w:rPr>
          <w:sz w:val="28"/>
        </w:rPr>
        <w:t>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D51537" w:rsidRDefault="00D51537">
      <w:pPr>
        <w:pStyle w:val="a8"/>
        <w:numPr>
          <w:ilvl w:val="1"/>
          <w:numId w:val="4"/>
        </w:numPr>
        <w:tabs>
          <w:tab w:val="left" w:pos="1890"/>
        </w:tabs>
        <w:spacing w:line="244" w:lineRule="auto"/>
        <w:ind w:right="284" w:firstLine="993"/>
        <w:rPr>
          <w:sz w:val="28"/>
        </w:rPr>
      </w:pPr>
      <w:r>
        <w:rPr>
          <w:sz w:val="28"/>
        </w:rPr>
        <w:t xml:space="preserve">Обращение за предоставлением муниципальной услуги лица, не являющегосязаявителемнапредоставлениемуниципальнойуслугивсоответствиис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w:t>
      </w:r>
      <w:r>
        <w:rPr>
          <w:spacing w:val="-2"/>
          <w:sz w:val="28"/>
        </w:rPr>
        <w:t>услуги).</w:t>
      </w:r>
    </w:p>
    <w:p w:rsidR="00D51537" w:rsidRDefault="00D51537">
      <w:pPr>
        <w:pStyle w:val="a8"/>
        <w:numPr>
          <w:ilvl w:val="1"/>
          <w:numId w:val="4"/>
        </w:numPr>
        <w:tabs>
          <w:tab w:val="left" w:pos="1825"/>
        </w:tabs>
        <w:ind w:right="282" w:firstLine="993"/>
        <w:rPr>
          <w:sz w:val="28"/>
        </w:rPr>
      </w:pPr>
      <w:r>
        <w:rPr>
          <w:sz w:val="28"/>
        </w:rPr>
        <w:t xml:space="preserve">Некорректное заполнение обязательных полей в форме заявления о предоставлении услуги на ЕПГУ (недостоверное, неправильное либо неполное </w:t>
      </w:r>
      <w:r>
        <w:rPr>
          <w:spacing w:val="-2"/>
          <w:sz w:val="28"/>
        </w:rPr>
        <w:t>заполнение).</w:t>
      </w:r>
    </w:p>
    <w:p w:rsidR="00D51537" w:rsidRDefault="00D51537">
      <w:pPr>
        <w:pStyle w:val="a8"/>
        <w:numPr>
          <w:ilvl w:val="1"/>
          <w:numId w:val="4"/>
        </w:numPr>
        <w:tabs>
          <w:tab w:val="left" w:pos="1995"/>
        </w:tabs>
        <w:ind w:right="285" w:firstLine="993"/>
      </w:pPr>
      <w:r>
        <w:rPr>
          <w:sz w:val="28"/>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D51537" w:rsidRDefault="00D51537">
      <w:pPr>
        <w:pStyle w:val="a5"/>
        <w:spacing w:line="244" w:lineRule="auto"/>
        <w:ind w:right="282" w:firstLine="993"/>
      </w:pPr>
      <w:r>
        <w:t>56.5 Отсутствие согласия с приватизацией жилого помещения либо отказа от участия в приватизации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D51537" w:rsidRDefault="00D51537">
      <w:pPr>
        <w:pStyle w:val="a8"/>
        <w:numPr>
          <w:ilvl w:val="1"/>
          <w:numId w:val="2"/>
        </w:numPr>
        <w:tabs>
          <w:tab w:val="left" w:pos="1791"/>
        </w:tabs>
        <w:spacing w:line="244" w:lineRule="auto"/>
        <w:ind w:right="280" w:firstLine="993"/>
        <w:rPr>
          <w:sz w:val="28"/>
        </w:rPr>
      </w:pPr>
      <w:r>
        <w:rPr>
          <w:sz w:val="28"/>
        </w:rPr>
        <w:t>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 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D51537" w:rsidRDefault="00D51537">
      <w:pPr>
        <w:pStyle w:val="a8"/>
        <w:numPr>
          <w:ilvl w:val="1"/>
          <w:numId w:val="2"/>
        </w:numPr>
        <w:tabs>
          <w:tab w:val="left" w:pos="1782"/>
        </w:tabs>
        <w:spacing w:line="244" w:lineRule="auto"/>
        <w:ind w:right="287" w:firstLine="993"/>
        <w:rPr>
          <w:sz w:val="28"/>
        </w:rPr>
      </w:pPr>
      <w:r>
        <w:rPr>
          <w:sz w:val="28"/>
        </w:rPr>
        <w:t>Отказ в приватизации жилого помещения одного или нескольких лиц, зарегистрированных по месту жительства с заявителем.</w:t>
      </w:r>
    </w:p>
    <w:p w:rsidR="00D51537" w:rsidRDefault="00D51537">
      <w:pPr>
        <w:pStyle w:val="a8"/>
        <w:numPr>
          <w:ilvl w:val="1"/>
          <w:numId w:val="2"/>
        </w:numPr>
        <w:tabs>
          <w:tab w:val="left" w:pos="1766"/>
        </w:tabs>
        <w:spacing w:line="321" w:lineRule="exact"/>
        <w:ind w:left="1766" w:hanging="630"/>
        <w:rPr>
          <w:sz w:val="28"/>
        </w:rPr>
      </w:pPr>
      <w:r>
        <w:rPr>
          <w:sz w:val="28"/>
        </w:rPr>
        <w:t xml:space="preserve">Использованное ранее право на </w:t>
      </w:r>
      <w:r>
        <w:rPr>
          <w:spacing w:val="-2"/>
          <w:sz w:val="28"/>
        </w:rPr>
        <w:t>приватизацию.</w:t>
      </w:r>
    </w:p>
    <w:p w:rsidR="00D51537" w:rsidRDefault="00D51537">
      <w:pPr>
        <w:pStyle w:val="a8"/>
        <w:numPr>
          <w:ilvl w:val="1"/>
          <w:numId w:val="2"/>
        </w:numPr>
        <w:tabs>
          <w:tab w:val="left" w:pos="1937"/>
        </w:tabs>
        <w:spacing w:line="244" w:lineRule="auto"/>
        <w:ind w:right="281" w:firstLine="993"/>
        <w:rPr>
          <w:sz w:val="28"/>
        </w:rPr>
        <w:sectPr w:rsidR="00D51537">
          <w:headerReference w:type="even" r:id="rId60"/>
          <w:headerReference w:type="default" r:id="rId61"/>
          <w:headerReference w:type="first" r:id="rId62"/>
          <w:pgSz w:w="11906" w:h="16838"/>
          <w:pgMar w:top="1180" w:right="283" w:bottom="280" w:left="992" w:header="730" w:footer="720" w:gutter="0"/>
          <w:cols w:space="720"/>
          <w:docGrid w:linePitch="360"/>
        </w:sectPr>
      </w:pPr>
      <w:r>
        <w:rPr>
          <w:sz w:val="28"/>
        </w:rPr>
        <w:t xml:space="preserve">Обращение с заявлением о приватизации жилого помещения, находящегося в аварийном состоянии, в общежитии, служебного жилого </w:t>
      </w:r>
      <w:r>
        <w:rPr>
          <w:spacing w:val="-2"/>
          <w:sz w:val="28"/>
        </w:rPr>
        <w:t>помещения.</w:t>
      </w:r>
    </w:p>
    <w:p w:rsidR="00D51537" w:rsidRDefault="00D51537">
      <w:pPr>
        <w:pStyle w:val="a8"/>
        <w:numPr>
          <w:ilvl w:val="1"/>
          <w:numId w:val="2"/>
        </w:numPr>
        <w:tabs>
          <w:tab w:val="left" w:pos="2043"/>
        </w:tabs>
        <w:spacing w:before="261" w:line="244" w:lineRule="auto"/>
        <w:ind w:right="284" w:firstLine="993"/>
        <w:rPr>
          <w:sz w:val="28"/>
        </w:rPr>
      </w:pPr>
      <w:r>
        <w:rPr>
          <w:sz w:val="28"/>
        </w:rPr>
        <w:lastRenderedPageBreak/>
        <w:t>Отсутствие/непредставление сведений, подтверждающих участие (неучастие) в приватизации, из других субъектов Российской Федерации.</w:t>
      </w:r>
    </w:p>
    <w:p w:rsidR="00D51537" w:rsidRDefault="00D51537">
      <w:pPr>
        <w:pStyle w:val="a8"/>
        <w:numPr>
          <w:ilvl w:val="1"/>
          <w:numId w:val="2"/>
        </w:numPr>
        <w:tabs>
          <w:tab w:val="left" w:pos="2010"/>
        </w:tabs>
        <w:ind w:right="277" w:firstLine="993"/>
        <w:rPr>
          <w:sz w:val="28"/>
        </w:rPr>
      </w:pPr>
      <w:r>
        <w:rPr>
          <w:sz w:val="28"/>
        </w:rPr>
        <w:t>Отсутствие права собственности на приватизируемое заявителем жилое помещение у публичного образования, от имени которого орган местного самоуправления, предоставляющий муниципальную услугу, осуществляет полномочия собственника.</w:t>
      </w:r>
    </w:p>
    <w:p w:rsidR="00D51537" w:rsidRDefault="00D51537">
      <w:pPr>
        <w:pStyle w:val="a8"/>
        <w:numPr>
          <w:ilvl w:val="1"/>
          <w:numId w:val="2"/>
        </w:numPr>
        <w:tabs>
          <w:tab w:val="left" w:pos="1948"/>
        </w:tabs>
        <w:spacing w:line="244" w:lineRule="auto"/>
        <w:ind w:right="280" w:firstLine="993"/>
        <w:rPr>
          <w:sz w:val="28"/>
        </w:rPr>
      </w:pPr>
      <w:r>
        <w:rPr>
          <w:sz w:val="28"/>
        </w:rPr>
        <w:t>Изменение паспортных и/или иных персональных данных в период предоставления муниципальной услуги.</w:t>
      </w:r>
    </w:p>
    <w:p w:rsidR="00D51537" w:rsidRDefault="00D51537">
      <w:pPr>
        <w:pStyle w:val="a8"/>
        <w:numPr>
          <w:ilvl w:val="1"/>
          <w:numId w:val="2"/>
        </w:numPr>
        <w:tabs>
          <w:tab w:val="left" w:pos="1906"/>
        </w:tabs>
        <w:spacing w:line="321" w:lineRule="exact"/>
        <w:ind w:left="1906" w:hanging="770"/>
        <w:rPr>
          <w:sz w:val="28"/>
        </w:rPr>
      </w:pPr>
      <w:r>
        <w:rPr>
          <w:sz w:val="28"/>
        </w:rPr>
        <w:t xml:space="preserve">Арест жилого </w:t>
      </w:r>
      <w:r>
        <w:rPr>
          <w:spacing w:val="-2"/>
          <w:sz w:val="28"/>
        </w:rPr>
        <w:t>помещения.</w:t>
      </w:r>
    </w:p>
    <w:p w:rsidR="00D51537" w:rsidRDefault="00D51537">
      <w:pPr>
        <w:pStyle w:val="a8"/>
        <w:numPr>
          <w:ilvl w:val="1"/>
          <w:numId w:val="2"/>
        </w:numPr>
        <w:tabs>
          <w:tab w:val="left" w:pos="1915"/>
        </w:tabs>
        <w:spacing w:before="8" w:line="244" w:lineRule="auto"/>
        <w:ind w:right="285" w:firstLine="993"/>
        <w:rPr>
          <w:sz w:val="28"/>
        </w:rPr>
      </w:pPr>
      <w:r>
        <w:rPr>
          <w:sz w:val="28"/>
        </w:rPr>
        <w:t>Изменение состава лиц, совместно проживающих в приватизируемом жилом помещении с заявителем, в период предоставления муниципальной услуги.</w:t>
      </w:r>
    </w:p>
    <w:p w:rsidR="00D51537" w:rsidRDefault="00D51537">
      <w:pPr>
        <w:pStyle w:val="a8"/>
        <w:numPr>
          <w:ilvl w:val="1"/>
          <w:numId w:val="2"/>
        </w:numPr>
        <w:tabs>
          <w:tab w:val="left" w:pos="2021"/>
        </w:tabs>
        <w:spacing w:line="244" w:lineRule="auto"/>
        <w:ind w:right="280" w:firstLine="993"/>
        <w:rPr>
          <w:sz w:val="28"/>
        </w:rPr>
      </w:pPr>
      <w:r>
        <w:rPr>
          <w:sz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w:t>
      </w:r>
    </w:p>
    <w:p w:rsidR="00D51537" w:rsidRDefault="00D51537">
      <w:pPr>
        <w:pStyle w:val="a8"/>
        <w:numPr>
          <w:ilvl w:val="2"/>
          <w:numId w:val="2"/>
        </w:numPr>
        <w:tabs>
          <w:tab w:val="left" w:pos="1557"/>
        </w:tabs>
        <w:spacing w:line="256" w:lineRule="auto"/>
        <w:ind w:left="142" w:right="274" w:firstLine="993"/>
        <w:rPr>
          <w:sz w:val="28"/>
        </w:rPr>
      </w:pPr>
      <w:r>
        <w:rPr>
          <w:sz w:val="28"/>
        </w:rPr>
        <w:t xml:space="preserve">граждан, выбывших в организации стационарного социального </w:t>
      </w:r>
      <w:r>
        <w:rPr>
          <w:spacing w:val="-2"/>
          <w:sz w:val="28"/>
        </w:rPr>
        <w:t>обслуживания;</w:t>
      </w:r>
    </w:p>
    <w:p w:rsidR="00D51537" w:rsidRDefault="00D51537">
      <w:pPr>
        <w:pStyle w:val="a8"/>
        <w:numPr>
          <w:ilvl w:val="2"/>
          <w:numId w:val="2"/>
        </w:numPr>
        <w:tabs>
          <w:tab w:val="left" w:pos="1557"/>
        </w:tabs>
        <w:spacing w:line="235" w:lineRule="auto"/>
        <w:ind w:left="142" w:right="281" w:firstLine="993"/>
        <w:rPr>
          <w:sz w:val="28"/>
        </w:rPr>
      </w:pPr>
      <w:r>
        <w:rPr>
          <w:sz w:val="28"/>
        </w:rPr>
        <w:t>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w:t>
      </w:r>
    </w:p>
    <w:p w:rsidR="00D51537" w:rsidRDefault="00D51537">
      <w:pPr>
        <w:pStyle w:val="a8"/>
        <w:numPr>
          <w:ilvl w:val="2"/>
          <w:numId w:val="2"/>
        </w:numPr>
        <w:tabs>
          <w:tab w:val="left" w:pos="1557"/>
        </w:tabs>
        <w:spacing w:line="244" w:lineRule="auto"/>
        <w:ind w:left="142" w:right="285" w:firstLine="993"/>
        <w:rPr>
          <w:sz w:val="28"/>
        </w:rPr>
      </w:pPr>
      <w:r>
        <w:rPr>
          <w:sz w:val="28"/>
        </w:rPr>
        <w:t>граждан, выбывших в места лишения свободы или осужденных к принудительным работам (в соответствии с постановлением Конституционного Суда Российской Федерации от 23 июня 1995 г. № 8-П);</w:t>
      </w:r>
    </w:p>
    <w:p w:rsidR="00D51537" w:rsidRDefault="00D51537">
      <w:pPr>
        <w:pStyle w:val="a8"/>
        <w:numPr>
          <w:ilvl w:val="2"/>
          <w:numId w:val="2"/>
        </w:numPr>
        <w:tabs>
          <w:tab w:val="left" w:pos="1557"/>
        </w:tabs>
        <w:spacing w:line="244" w:lineRule="auto"/>
        <w:ind w:left="142" w:right="280" w:firstLine="993"/>
        <w:rPr>
          <w:sz w:val="28"/>
        </w:rPr>
      </w:pPr>
      <w:r>
        <w:rPr>
          <w:sz w:val="28"/>
        </w:rPr>
        <w:t>граждан, снятых с регистрационного учета на основании судебных решений, но сохранивших право пользования жилым помещением;</w:t>
      </w:r>
    </w:p>
    <w:p w:rsidR="00D51537" w:rsidRDefault="00D51537">
      <w:pPr>
        <w:pStyle w:val="a8"/>
        <w:numPr>
          <w:ilvl w:val="2"/>
          <w:numId w:val="2"/>
        </w:numPr>
        <w:tabs>
          <w:tab w:val="left" w:pos="1558"/>
        </w:tabs>
        <w:ind w:left="1558" w:hanging="422"/>
        <w:rPr>
          <w:sz w:val="28"/>
        </w:rPr>
      </w:pPr>
      <w:r>
        <w:rPr>
          <w:sz w:val="28"/>
        </w:rPr>
        <w:t xml:space="preserve">граждан, снятых с регистрационного учета без указания точного </w:t>
      </w:r>
      <w:r>
        <w:rPr>
          <w:spacing w:val="-2"/>
          <w:sz w:val="28"/>
        </w:rPr>
        <w:t>адреса.</w:t>
      </w:r>
    </w:p>
    <w:p w:rsidR="00D51537" w:rsidRDefault="00D51537">
      <w:pPr>
        <w:pStyle w:val="a8"/>
        <w:numPr>
          <w:ilvl w:val="1"/>
          <w:numId w:val="2"/>
        </w:numPr>
        <w:tabs>
          <w:tab w:val="left" w:pos="2021"/>
        </w:tabs>
        <w:spacing w:before="5" w:line="244" w:lineRule="auto"/>
        <w:ind w:right="281" w:firstLine="993"/>
        <w:rPr>
          <w:sz w:val="28"/>
        </w:rPr>
      </w:pPr>
      <w:r>
        <w:rPr>
          <w:sz w:val="28"/>
        </w:rPr>
        <w:t>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w:t>
      </w:r>
    </w:p>
    <w:p w:rsidR="00D51537" w:rsidRDefault="00D51537">
      <w:pPr>
        <w:pStyle w:val="a8"/>
        <w:numPr>
          <w:ilvl w:val="0"/>
          <w:numId w:val="4"/>
        </w:numPr>
        <w:tabs>
          <w:tab w:val="left" w:pos="1559"/>
        </w:tabs>
        <w:spacing w:before="292"/>
        <w:ind w:hanging="423"/>
        <w:rPr>
          <w:sz w:val="28"/>
        </w:rPr>
      </w:pPr>
      <w:bookmarkStart w:id="20" w:name="57.1._Направление_заявителю_результата_п"/>
      <w:bookmarkEnd w:id="20"/>
      <w:r>
        <w:rPr>
          <w:sz w:val="28"/>
        </w:rPr>
        <w:t xml:space="preserve">Получение результата предоставления муниципальной </w:t>
      </w:r>
      <w:r>
        <w:rPr>
          <w:spacing w:val="-2"/>
          <w:sz w:val="28"/>
        </w:rPr>
        <w:t>услуги</w:t>
      </w:r>
    </w:p>
    <w:p w:rsidR="00D51537" w:rsidRDefault="00D51537">
      <w:pPr>
        <w:pStyle w:val="a8"/>
        <w:numPr>
          <w:ilvl w:val="1"/>
          <w:numId w:val="4"/>
        </w:numPr>
        <w:tabs>
          <w:tab w:val="left" w:pos="1765"/>
        </w:tabs>
        <w:ind w:right="278" w:firstLine="993"/>
      </w:pPr>
      <w:r>
        <w:rPr>
          <w:sz w:val="28"/>
        </w:rPr>
        <w:t>Направление заявителю результата предоставления муниципальной услуги в виде решения об отказе в предоставлении муниципальной услуги.</w:t>
      </w:r>
    </w:p>
    <w:p w:rsidR="00D51537" w:rsidRDefault="00D51537">
      <w:pPr>
        <w:pStyle w:val="a5"/>
        <w:ind w:right="278" w:firstLine="993"/>
      </w:pPr>
      <w: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об отказе в предоставлении муниципальной услуги.</w:t>
      </w:r>
    </w:p>
    <w:p w:rsidR="00D51537" w:rsidRDefault="00D51537">
      <w:pPr>
        <w:pStyle w:val="a5"/>
        <w:ind w:right="279" w:firstLine="993"/>
        <w:sectPr w:rsidR="00D51537">
          <w:headerReference w:type="even" r:id="rId63"/>
          <w:headerReference w:type="default" r:id="rId64"/>
          <w:headerReference w:type="first" r:id="rId65"/>
          <w:pgSz w:w="11906" w:h="16838"/>
          <w:pgMar w:top="1180" w:right="283" w:bottom="280" w:left="992" w:header="730" w:footer="720" w:gutter="0"/>
          <w:cols w:space="720"/>
          <w:docGrid w:linePitch="360"/>
        </w:sectPr>
      </w:pPr>
      <w:r>
        <w:t xml:space="preserve">Результатом выполнения административной процедуры является направление решения об отказе в предоставлении муниципальной услуги в адрес </w:t>
      </w:r>
      <w:r>
        <w:rPr>
          <w:spacing w:val="-2"/>
        </w:rPr>
        <w:t>заявителя.</w:t>
      </w:r>
    </w:p>
    <w:p w:rsidR="00D51537" w:rsidRDefault="00D51537">
      <w:pPr>
        <w:pStyle w:val="a5"/>
        <w:spacing w:before="261"/>
        <w:ind w:left="1136"/>
      </w:pPr>
      <w:bookmarkStart w:id="21" w:name="57.2._Направление_заявителю_результата_п"/>
      <w:bookmarkEnd w:id="21"/>
      <w:r>
        <w:lastRenderedPageBreak/>
        <w:t>Максимальныйсрокадминистративнойпроцедуры5рабочих</w:t>
      </w:r>
      <w:r>
        <w:rPr>
          <w:spacing w:val="-2"/>
        </w:rPr>
        <w:t>дней.</w:t>
      </w:r>
    </w:p>
    <w:p w:rsidR="00D51537" w:rsidRDefault="00D51537">
      <w:pPr>
        <w:pStyle w:val="a8"/>
        <w:numPr>
          <w:ilvl w:val="1"/>
          <w:numId w:val="4"/>
        </w:numPr>
        <w:tabs>
          <w:tab w:val="left" w:pos="1765"/>
        </w:tabs>
        <w:ind w:right="272" w:firstLine="993"/>
      </w:pPr>
      <w:r>
        <w:rPr>
          <w:sz w:val="28"/>
        </w:rPr>
        <w:t>Направление заявителю результата предоставления муниципальной услуги в виде решения Уполномоченного органа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электронной подписью.</w:t>
      </w:r>
    </w:p>
    <w:p w:rsidR="00D51537" w:rsidRDefault="00D51537">
      <w:pPr>
        <w:pStyle w:val="a5"/>
        <w:ind w:right="278" w:firstLine="993"/>
      </w:pPr>
      <w:r>
        <w:t>Основанием для начала административной процедуры является регистрация подписанного уполномоченным должностным лицом Уполномоченного органа решения Уполномоченного органа о заключении договора о передаче жилого помещения в собственность граждан.</w:t>
      </w:r>
    </w:p>
    <w:p w:rsidR="00D51537" w:rsidRDefault="00D51537">
      <w:pPr>
        <w:pStyle w:val="a5"/>
        <w:ind w:right="277" w:firstLine="993"/>
      </w:pPr>
      <w:r>
        <w:t>Результатом выполнения административной процедуры является направление решения о заключении договора о передаче жилого помещения в собственность граждан в адрес заявителя.</w:t>
      </w:r>
    </w:p>
    <w:p w:rsidR="00D51537" w:rsidRDefault="00D51537">
      <w:pPr>
        <w:pStyle w:val="a5"/>
        <w:spacing w:before="1"/>
        <w:ind w:left="1136"/>
      </w:pPr>
      <w:r>
        <w:t>Максимальныйсрокадминистративнойпроцедуры5рабочих</w:t>
      </w:r>
      <w:r>
        <w:rPr>
          <w:spacing w:val="-2"/>
        </w:rPr>
        <w:t>дней.</w:t>
      </w:r>
    </w:p>
    <w:p w:rsidR="00D51537" w:rsidRDefault="00D51537">
      <w:pPr>
        <w:pStyle w:val="a8"/>
        <w:numPr>
          <w:ilvl w:val="0"/>
          <w:numId w:val="4"/>
        </w:numPr>
        <w:tabs>
          <w:tab w:val="left" w:pos="1558"/>
        </w:tabs>
        <w:ind w:left="142" w:right="277" w:firstLine="993"/>
        <w:rPr>
          <w:sz w:val="28"/>
        </w:rPr>
      </w:pPr>
      <w:r>
        <w:rPr>
          <w:sz w:val="28"/>
        </w:rPr>
        <w:t>Заявителю в качестве результата предоставления муниципальной услуги обеспечивается возможность получения документа:</w:t>
      </w:r>
    </w:p>
    <w:p w:rsidR="00D51537" w:rsidRDefault="00D51537">
      <w:pPr>
        <w:pStyle w:val="a8"/>
        <w:numPr>
          <w:ilvl w:val="1"/>
          <w:numId w:val="4"/>
        </w:numPr>
        <w:tabs>
          <w:tab w:val="left" w:pos="1765"/>
        </w:tabs>
        <w:spacing w:before="1" w:line="244" w:lineRule="auto"/>
        <w:ind w:right="275" w:firstLine="993"/>
        <w:rPr>
          <w:sz w:val="28"/>
        </w:rPr>
      </w:pPr>
      <w:r>
        <w:rPr>
          <w:sz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D51537" w:rsidRDefault="00D51537">
      <w:pPr>
        <w:pStyle w:val="a8"/>
        <w:numPr>
          <w:ilvl w:val="1"/>
          <w:numId w:val="4"/>
        </w:numPr>
        <w:tabs>
          <w:tab w:val="left" w:pos="1765"/>
        </w:tabs>
        <w:spacing w:line="244" w:lineRule="auto"/>
        <w:ind w:right="278" w:firstLine="993"/>
        <w:rPr>
          <w:sz w:val="28"/>
        </w:rPr>
      </w:pPr>
      <w:r>
        <w:rPr>
          <w:sz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D51537" w:rsidRDefault="00D51537">
      <w:pPr>
        <w:pStyle w:val="a8"/>
        <w:numPr>
          <w:ilvl w:val="0"/>
          <w:numId w:val="4"/>
        </w:numPr>
        <w:tabs>
          <w:tab w:val="left" w:pos="1555"/>
        </w:tabs>
        <w:spacing w:line="244" w:lineRule="auto"/>
        <w:ind w:left="127" w:right="278" w:firstLine="1008"/>
      </w:pPr>
      <w:r>
        <w:rPr>
          <w:sz w:val="28"/>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соглашениямо взаимодействии, заключенным между Уполномоченным органом и многофункциональным центром в порядке, утвержденном Постановлением Правительства РФ от 27 сентября 2011 г. № 797.</w:t>
      </w:r>
    </w:p>
    <w:p w:rsidR="00D51537" w:rsidRDefault="00D51537">
      <w:pPr>
        <w:pStyle w:val="a5"/>
        <w:spacing w:line="244" w:lineRule="auto"/>
        <w:ind w:left="127" w:right="282" w:firstLine="1008"/>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РФ от 27 сентября 2011 г. № 797.</w:t>
      </w:r>
    </w:p>
    <w:p w:rsidR="00D51537" w:rsidRDefault="00D51537">
      <w:pPr>
        <w:pStyle w:val="a5"/>
        <w:spacing w:line="244" w:lineRule="auto"/>
        <w:ind w:left="127" w:right="282" w:firstLine="1008"/>
      </w:pPr>
      <w:r>
        <w:t>Прием заявителей для выдачи документов, являющихся результатом предоставления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51537" w:rsidRDefault="00D51537">
      <w:pPr>
        <w:pStyle w:val="a5"/>
        <w:spacing w:line="244" w:lineRule="auto"/>
        <w:ind w:left="127" w:right="278" w:firstLine="1008"/>
      </w:pPr>
      <w:r>
        <w:t xml:space="preserve">Работник многофункционального центра осуществляет следующие </w:t>
      </w:r>
      <w:r>
        <w:rPr>
          <w:spacing w:val="-2"/>
        </w:rPr>
        <w:t>действия:</w:t>
      </w:r>
    </w:p>
    <w:p w:rsidR="00D51537" w:rsidRDefault="00D51537">
      <w:pPr>
        <w:pStyle w:val="a5"/>
        <w:ind w:left="127" w:right="281" w:firstLine="1008"/>
        <w:sectPr w:rsidR="00D51537">
          <w:headerReference w:type="even" r:id="rId66"/>
          <w:headerReference w:type="default" r:id="rId67"/>
          <w:headerReference w:type="first" r:id="rId68"/>
          <w:pgSz w:w="11906" w:h="16838"/>
          <w:pgMar w:top="1180" w:right="283" w:bottom="280" w:left="992" w:header="730" w:footer="720" w:gutter="0"/>
          <w:cols w:space="720"/>
          <w:docGrid w:linePitch="360"/>
        </w:sectPr>
      </w:pPr>
      <w:r>
        <w:t xml:space="preserve">устанавливает личность заявителя на основании документа, удостоверяющего личность в соответствии с законодательством Российской </w:t>
      </w:r>
      <w:r>
        <w:rPr>
          <w:spacing w:val="-2"/>
        </w:rPr>
        <w:t>Федерации;</w:t>
      </w:r>
    </w:p>
    <w:p w:rsidR="00D51537" w:rsidRDefault="00D51537">
      <w:pPr>
        <w:pStyle w:val="a5"/>
        <w:spacing w:before="261"/>
        <w:ind w:left="127" w:right="292" w:firstLine="1008"/>
      </w:pPr>
      <w:r>
        <w:lastRenderedPageBreak/>
        <w:t>проверяет полномочия представителя заявителя (в случае обращения представителя заявителя);</w:t>
      </w:r>
    </w:p>
    <w:p w:rsidR="00D51537" w:rsidRDefault="00D51537">
      <w:pPr>
        <w:pStyle w:val="a5"/>
        <w:ind w:left="1136"/>
      </w:pPr>
      <w:r>
        <w:t xml:space="preserve">определяет статус исполнения заявления заявителя в  </w:t>
      </w:r>
      <w:r>
        <w:rPr>
          <w:spacing w:val="-4"/>
        </w:rPr>
        <w:t>ГИС;</w:t>
      </w:r>
    </w:p>
    <w:p w:rsidR="00D51537" w:rsidRDefault="00D51537">
      <w:pPr>
        <w:pStyle w:val="a5"/>
        <w:spacing w:line="244" w:lineRule="auto"/>
        <w:ind w:left="127" w:right="278" w:firstLine="1008"/>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1537" w:rsidRDefault="00D51537">
      <w:pPr>
        <w:pStyle w:val="a5"/>
        <w:spacing w:line="244" w:lineRule="auto"/>
        <w:ind w:left="127" w:right="278" w:firstLine="1008"/>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51537" w:rsidRDefault="00D51537">
      <w:pPr>
        <w:pStyle w:val="a5"/>
        <w:spacing w:before="1"/>
        <w:ind w:left="127" w:right="293" w:firstLine="1008"/>
      </w:pPr>
      <w:r>
        <w:t>выдает документы заявителю, при необходимости запрашивает у заявителя подписи за каждый выданный документ;</w:t>
      </w:r>
    </w:p>
    <w:p w:rsidR="00D51537" w:rsidRDefault="00D51537">
      <w:pPr>
        <w:pStyle w:val="a5"/>
        <w:ind w:left="127" w:right="295" w:firstLine="1008"/>
      </w:pPr>
      <w:r>
        <w:t>запрашивает согласие заявителя на участие в смс - опросе для оценки качества предоставленных услуг многофункциональным центром.</w:t>
      </w:r>
    </w:p>
    <w:p w:rsidR="00D51537" w:rsidRDefault="00D51537">
      <w:pPr>
        <w:pStyle w:val="a5"/>
        <w:spacing w:before="9"/>
        <w:ind w:left="0"/>
        <w:jc w:val="left"/>
      </w:pPr>
    </w:p>
    <w:p w:rsidR="00D51537" w:rsidRDefault="00D51537">
      <w:pPr>
        <w:pStyle w:val="a8"/>
        <w:numPr>
          <w:ilvl w:val="0"/>
          <w:numId w:val="4"/>
        </w:numPr>
        <w:tabs>
          <w:tab w:val="left" w:pos="1559"/>
        </w:tabs>
        <w:ind w:hanging="423"/>
        <w:rPr>
          <w:sz w:val="28"/>
        </w:rPr>
      </w:pPr>
      <w:r>
        <w:rPr>
          <w:sz w:val="28"/>
        </w:rPr>
        <w:t xml:space="preserve">Получение сведений о ходе рассмотрения </w:t>
      </w:r>
      <w:r>
        <w:rPr>
          <w:spacing w:val="-2"/>
          <w:sz w:val="28"/>
        </w:rPr>
        <w:t>заявления</w:t>
      </w:r>
    </w:p>
    <w:p w:rsidR="00D51537" w:rsidRDefault="00D51537">
      <w:pPr>
        <w:pStyle w:val="a8"/>
        <w:numPr>
          <w:ilvl w:val="1"/>
          <w:numId w:val="4"/>
        </w:numPr>
        <w:tabs>
          <w:tab w:val="left" w:pos="1765"/>
        </w:tabs>
        <w:spacing w:line="244" w:lineRule="auto"/>
        <w:ind w:right="284" w:firstLine="993"/>
        <w:rPr>
          <w:sz w:val="28"/>
        </w:rPr>
      </w:pPr>
      <w:r>
        <w:rPr>
          <w:sz w:val="28"/>
        </w:rPr>
        <w:t>Получение сведений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D51537" w:rsidRDefault="00D51537">
      <w:pPr>
        <w:pStyle w:val="a8"/>
        <w:numPr>
          <w:ilvl w:val="1"/>
          <w:numId w:val="4"/>
        </w:numPr>
        <w:tabs>
          <w:tab w:val="left" w:pos="1765"/>
        </w:tabs>
        <w:spacing w:line="244" w:lineRule="auto"/>
        <w:ind w:right="279" w:firstLine="993"/>
      </w:pPr>
      <w:r>
        <w:rPr>
          <w:sz w:val="28"/>
        </w:rPr>
        <w:t>При предоставлении муниципальной услуги в электронном виде заявителю направляется:</w:t>
      </w:r>
    </w:p>
    <w:p w:rsidR="00D51537" w:rsidRDefault="00D51537">
      <w:pPr>
        <w:pStyle w:val="a5"/>
        <w:spacing w:line="244" w:lineRule="auto"/>
        <w:ind w:right="283" w:firstLine="993"/>
      </w:pPr>
      <w: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муниципальнойуслуги,иначалепроцедурыпредоставлениямуниципальнойуслуги,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D51537" w:rsidRDefault="00D51537">
      <w:pPr>
        <w:pStyle w:val="a5"/>
        <w:spacing w:line="244" w:lineRule="auto"/>
        <w:ind w:right="278" w:firstLine="993"/>
      </w:pPr>
      <w: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51537" w:rsidRDefault="00D51537">
      <w:pPr>
        <w:pStyle w:val="a5"/>
        <w:spacing w:before="319"/>
        <w:ind w:left="857" w:right="991"/>
        <w:jc w:val="center"/>
      </w:pPr>
      <w:r>
        <w:t xml:space="preserve">Вариант предоставления муниципальной </w:t>
      </w:r>
      <w:r>
        <w:rPr>
          <w:spacing w:val="-2"/>
        </w:rPr>
        <w:t>услуги</w:t>
      </w:r>
    </w:p>
    <w:p w:rsidR="00D51537" w:rsidRDefault="00D51537">
      <w:pPr>
        <w:pStyle w:val="a5"/>
        <w:ind w:left="132" w:right="269"/>
        <w:jc w:val="center"/>
        <w:sectPr w:rsidR="00D51537">
          <w:headerReference w:type="even" r:id="rId69"/>
          <w:headerReference w:type="default" r:id="rId70"/>
          <w:headerReference w:type="first" r:id="rId71"/>
          <w:pgSz w:w="11906" w:h="16838"/>
          <w:pgMar w:top="1180" w:right="283" w:bottom="280" w:left="992" w:header="730" w:footer="720" w:gutter="0"/>
          <w:cols w:space="720"/>
          <w:docGrid w:linePitch="360"/>
        </w:sectPr>
      </w:pPr>
      <w:r>
        <w:t>«Исправление допущенных опечаток и(или) ошибок в выданных в результате предоставления муниципальной услуги документах»</w:t>
      </w:r>
    </w:p>
    <w:p w:rsidR="00D51537" w:rsidRDefault="00D51537">
      <w:pPr>
        <w:pStyle w:val="a8"/>
        <w:numPr>
          <w:ilvl w:val="0"/>
          <w:numId w:val="4"/>
        </w:numPr>
        <w:tabs>
          <w:tab w:val="left" w:pos="2266"/>
        </w:tabs>
        <w:spacing w:before="256" w:line="235" w:lineRule="auto"/>
        <w:ind w:left="142" w:right="272" w:firstLine="1135"/>
        <w:rPr>
          <w:sz w:val="28"/>
        </w:rPr>
      </w:pPr>
      <w:r>
        <w:rPr>
          <w:sz w:val="28"/>
        </w:rPr>
        <w:lastRenderedPageBreak/>
        <w:t>В случае выявления опечаток и (или) ошибок, допущенных Уполномоченным органом в документах, выданных в результате предоставления муниципальной услуги, заявитель имеет право обратиться в Уполномоченный орган с заявлением об исправлении опечаток и (или) ошибок, допущенных в выданных в результате предоставления муниципальной услуги документах.</w:t>
      </w:r>
    </w:p>
    <w:p w:rsidR="00D51537" w:rsidRDefault="00D51537">
      <w:pPr>
        <w:pStyle w:val="a8"/>
        <w:numPr>
          <w:ilvl w:val="0"/>
          <w:numId w:val="4"/>
        </w:numPr>
        <w:tabs>
          <w:tab w:val="left" w:pos="2266"/>
        </w:tabs>
        <w:ind w:left="142" w:right="271" w:firstLine="1135"/>
        <w:rPr>
          <w:sz w:val="28"/>
        </w:rPr>
      </w:pPr>
      <w:r>
        <w:rPr>
          <w:sz w:val="28"/>
        </w:rPr>
        <w:t>Уполномоченный орган рассматривает заявление и проводит проверку указанных в заявлении сведений.</w:t>
      </w:r>
    </w:p>
    <w:p w:rsidR="00D51537" w:rsidRDefault="00D51537">
      <w:pPr>
        <w:pStyle w:val="a8"/>
        <w:numPr>
          <w:ilvl w:val="0"/>
          <w:numId w:val="4"/>
        </w:numPr>
        <w:tabs>
          <w:tab w:val="left" w:pos="2266"/>
        </w:tabs>
        <w:spacing w:line="235" w:lineRule="auto"/>
        <w:ind w:left="142" w:right="274" w:firstLine="1135"/>
        <w:rPr>
          <w:sz w:val="28"/>
        </w:rPr>
      </w:pPr>
      <w:r>
        <w:rPr>
          <w:sz w:val="28"/>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w:t>
      </w:r>
    </w:p>
    <w:p w:rsidR="00D51537" w:rsidRDefault="00D51537">
      <w:pPr>
        <w:pStyle w:val="a8"/>
        <w:numPr>
          <w:ilvl w:val="0"/>
          <w:numId w:val="4"/>
        </w:numPr>
        <w:tabs>
          <w:tab w:val="left" w:pos="2266"/>
        </w:tabs>
        <w:ind w:left="142" w:right="275" w:firstLine="1135"/>
        <w:rPr>
          <w:sz w:val="28"/>
        </w:rPr>
      </w:pPr>
      <w:r>
        <w:rPr>
          <w:sz w:val="28"/>
        </w:rPr>
        <w:t>Срокустраненияопечатокиошибокнедолженпревышать3(трех) рабочих дней с даты регистрации заявления о наличии опечаток и (или) ошибок в выданных в результате предоставления муниципальной услуги документах.</w:t>
      </w:r>
    </w:p>
    <w:p w:rsidR="00D51537" w:rsidRDefault="00D51537">
      <w:pPr>
        <w:pStyle w:val="a8"/>
        <w:numPr>
          <w:ilvl w:val="0"/>
          <w:numId w:val="4"/>
        </w:numPr>
        <w:tabs>
          <w:tab w:val="left" w:pos="2266"/>
        </w:tabs>
        <w:spacing w:line="235" w:lineRule="auto"/>
        <w:ind w:left="142" w:right="273" w:firstLine="1135"/>
        <w:rPr>
          <w:sz w:val="28"/>
        </w:rPr>
      </w:pPr>
      <w:r>
        <w:rPr>
          <w:sz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w:t>
      </w:r>
    </w:p>
    <w:p w:rsidR="00D51537" w:rsidRDefault="00D51537">
      <w:pPr>
        <w:pStyle w:val="a5"/>
        <w:spacing w:before="2"/>
        <w:ind w:left="0"/>
        <w:jc w:val="left"/>
      </w:pPr>
    </w:p>
    <w:p w:rsidR="00D51537" w:rsidRPr="00D721DD" w:rsidRDefault="00D51537">
      <w:pPr>
        <w:pStyle w:val="a8"/>
        <w:numPr>
          <w:ilvl w:val="0"/>
          <w:numId w:val="8"/>
        </w:numPr>
        <w:tabs>
          <w:tab w:val="left" w:pos="1239"/>
        </w:tabs>
        <w:spacing w:before="1"/>
        <w:ind w:left="1239" w:hanging="451"/>
        <w:jc w:val="left"/>
        <w:rPr>
          <w:sz w:val="28"/>
        </w:rPr>
      </w:pPr>
      <w:r w:rsidRPr="00D721DD">
        <w:rPr>
          <w:sz w:val="28"/>
        </w:rPr>
        <w:t>Формы контроля за исполнением Административного</w:t>
      </w:r>
      <w:r w:rsidRPr="00D721DD">
        <w:rPr>
          <w:spacing w:val="-2"/>
          <w:sz w:val="28"/>
        </w:rPr>
        <w:t xml:space="preserve"> регламента</w:t>
      </w:r>
    </w:p>
    <w:p w:rsidR="00D51537" w:rsidRDefault="00D51537">
      <w:pPr>
        <w:pStyle w:val="a5"/>
        <w:spacing w:before="8"/>
        <w:ind w:left="0"/>
        <w:jc w:val="left"/>
        <w:rPr>
          <w:b/>
        </w:rPr>
      </w:pPr>
    </w:p>
    <w:p w:rsidR="00D51537" w:rsidRDefault="00D51537">
      <w:pPr>
        <w:pStyle w:val="a5"/>
        <w:spacing w:before="1" w:line="244" w:lineRule="auto"/>
        <w:ind w:left="187" w:right="318" w:hanging="11"/>
        <w:jc w:val="center"/>
      </w:pPr>
      <w:r>
        <w:t>Порядок осуществления текущего контроля за соблюдением и исполнением ответственнымидолжностнымилицамиположенийАдминистративногорегламента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1537" w:rsidRDefault="00D51537">
      <w:pPr>
        <w:pStyle w:val="a8"/>
        <w:numPr>
          <w:ilvl w:val="0"/>
          <w:numId w:val="4"/>
        </w:numPr>
        <w:tabs>
          <w:tab w:val="left" w:pos="1558"/>
        </w:tabs>
        <w:spacing w:before="281" w:line="244" w:lineRule="auto"/>
        <w:ind w:left="142" w:right="277" w:firstLine="851"/>
      </w:pPr>
      <w:r>
        <w:rPr>
          <w:sz w:val="28"/>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D51537" w:rsidRDefault="00D51537">
      <w:pPr>
        <w:pStyle w:val="a5"/>
        <w:spacing w:line="244" w:lineRule="auto"/>
        <w:ind w:right="283" w:firstLine="851"/>
      </w:pPr>
      <w: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D51537" w:rsidRDefault="00D51537">
      <w:pPr>
        <w:pStyle w:val="a5"/>
        <w:spacing w:line="320" w:lineRule="exact"/>
        <w:ind w:left="993"/>
      </w:pPr>
      <w:r>
        <w:t xml:space="preserve">Текущий контроль осуществляется путем проведения </w:t>
      </w:r>
      <w:r>
        <w:rPr>
          <w:spacing w:val="-2"/>
        </w:rPr>
        <w:t>проверок:</w:t>
      </w:r>
    </w:p>
    <w:p w:rsidR="00D51537" w:rsidRDefault="00D51537">
      <w:pPr>
        <w:pStyle w:val="a5"/>
        <w:spacing w:before="5" w:line="244" w:lineRule="auto"/>
        <w:ind w:right="279" w:firstLine="851"/>
      </w:pPr>
      <w:r>
        <w:t xml:space="preserve">решений о предоставлении (об отказе в предоставлении) муниципальной </w:t>
      </w:r>
      <w:r>
        <w:rPr>
          <w:spacing w:val="-2"/>
        </w:rPr>
        <w:t>услуги;</w:t>
      </w:r>
    </w:p>
    <w:p w:rsidR="00D51537" w:rsidRDefault="00D51537">
      <w:pPr>
        <w:pStyle w:val="a5"/>
        <w:spacing w:line="321" w:lineRule="exact"/>
        <w:ind w:left="993"/>
      </w:pPr>
      <w:r>
        <w:t xml:space="preserve">выявления и устранения нарушений прав </w:t>
      </w:r>
      <w:r>
        <w:rPr>
          <w:spacing w:val="-2"/>
        </w:rPr>
        <w:t>граждан;</w:t>
      </w:r>
    </w:p>
    <w:p w:rsidR="00D51537" w:rsidRDefault="00D51537">
      <w:pPr>
        <w:pStyle w:val="a5"/>
        <w:spacing w:before="9"/>
        <w:ind w:right="286" w:firstLine="851"/>
        <w:sectPr w:rsidR="00D51537">
          <w:headerReference w:type="even" r:id="rId72"/>
          <w:headerReference w:type="default" r:id="rId73"/>
          <w:headerReference w:type="first" r:id="rId74"/>
          <w:pgSz w:w="11906" w:h="16838"/>
          <w:pgMar w:top="1180" w:right="283" w:bottom="280" w:left="992" w:header="730" w:footer="720" w:gutter="0"/>
          <w:cols w:space="720"/>
          <w:docGrid w:linePitch="360"/>
        </w:sectPr>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w:t>
      </w:r>
      <w:r>
        <w:rPr>
          <w:spacing w:val="-4"/>
        </w:rPr>
        <w:t>лиц.</w:t>
      </w:r>
    </w:p>
    <w:p w:rsidR="00D51537" w:rsidRDefault="00D51537">
      <w:pPr>
        <w:pStyle w:val="a5"/>
        <w:spacing w:before="261" w:line="244" w:lineRule="auto"/>
        <w:ind w:left="270" w:firstLine="766"/>
        <w:jc w:val="left"/>
      </w:pPr>
      <w:r>
        <w:lastRenderedPageBreak/>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51537" w:rsidRDefault="00D51537">
      <w:pPr>
        <w:pStyle w:val="a5"/>
        <w:spacing w:before="274"/>
        <w:ind w:left="0"/>
        <w:jc w:val="left"/>
      </w:pPr>
    </w:p>
    <w:p w:rsidR="00D51537" w:rsidRDefault="00D51537">
      <w:pPr>
        <w:pStyle w:val="a8"/>
        <w:numPr>
          <w:ilvl w:val="0"/>
          <w:numId w:val="4"/>
        </w:numPr>
        <w:tabs>
          <w:tab w:val="left" w:pos="1558"/>
        </w:tabs>
        <w:spacing w:line="244" w:lineRule="auto"/>
        <w:ind w:left="142" w:right="283" w:firstLine="851"/>
      </w:pPr>
      <w:r>
        <w:rPr>
          <w:sz w:val="28"/>
        </w:rPr>
        <w:t>Контроль за полнотой и качеством предоставления муниципальной услуги включает в себя проведение плановых и внеплановых проверок.</w:t>
      </w:r>
    </w:p>
    <w:p w:rsidR="00D51537" w:rsidRDefault="00D51537">
      <w:pPr>
        <w:pStyle w:val="a5"/>
        <w:spacing w:line="244" w:lineRule="auto"/>
        <w:ind w:right="278" w:firstLine="851"/>
      </w:pPr>
      <w: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D51537" w:rsidRDefault="00D51537">
      <w:pPr>
        <w:pStyle w:val="a5"/>
        <w:spacing w:line="232" w:lineRule="auto"/>
        <w:ind w:left="993" w:right="1342"/>
      </w:pPr>
      <w:r>
        <w:t xml:space="preserve">соблюдение сроков предоставления муниципальной услуги; соблюдение положений настоящего Административного </w:t>
      </w:r>
      <w:r>
        <w:rPr>
          <w:spacing w:val="-2"/>
        </w:rPr>
        <w:t>регламента;</w:t>
      </w:r>
    </w:p>
    <w:p w:rsidR="00D51537" w:rsidRDefault="00D51537">
      <w:pPr>
        <w:pStyle w:val="a5"/>
        <w:spacing w:line="235" w:lineRule="auto"/>
        <w:ind w:right="284" w:firstLine="851"/>
      </w:pPr>
      <w:r>
        <w:t>правильность и обоснованность принятого решения об отказе в предоставлении муниципальной услуги.</w:t>
      </w:r>
    </w:p>
    <w:p w:rsidR="00D51537" w:rsidRDefault="00D51537">
      <w:pPr>
        <w:pStyle w:val="a5"/>
        <w:ind w:left="993"/>
      </w:pPr>
      <w:r>
        <w:t xml:space="preserve">Основанием для проведения внеплановых проверок </w:t>
      </w:r>
      <w:r>
        <w:rPr>
          <w:spacing w:val="-2"/>
        </w:rPr>
        <w:t>являются:</w:t>
      </w:r>
    </w:p>
    <w:p w:rsidR="00D51537" w:rsidRDefault="00D51537">
      <w:pPr>
        <w:pStyle w:val="a5"/>
        <w:spacing w:line="244" w:lineRule="auto"/>
        <w:ind w:right="277" w:firstLine="851"/>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органа местного самоуправления (</w:t>
      </w:r>
      <w:r>
        <w:rPr>
          <w:i/>
        </w:rPr>
        <w:t>указать наименование муниципального образования</w:t>
      </w:r>
      <w:r>
        <w:t>);</w:t>
      </w:r>
    </w:p>
    <w:p w:rsidR="00D51537" w:rsidRDefault="00D51537">
      <w:pPr>
        <w:pStyle w:val="a5"/>
        <w:spacing w:line="244" w:lineRule="auto"/>
        <w:ind w:right="281" w:firstLine="851"/>
      </w:pPr>
      <w:r>
        <w:t>жалобы граждан и юридических лиц на нарушения законодательства, в том числе на качество предоставления муниципальной услуги.</w:t>
      </w:r>
    </w:p>
    <w:p w:rsidR="00D51537" w:rsidRDefault="00D51537">
      <w:pPr>
        <w:pStyle w:val="a5"/>
        <w:spacing w:before="317"/>
        <w:ind w:left="434" w:firstLine="644"/>
        <w:jc w:val="left"/>
        <w:rPr>
          <w:spacing w:val="-2"/>
        </w:rPr>
      </w:pPr>
      <w:r>
        <w:t>Ответственность должностных лиц за решения и действия(бездействие), принимаемые (осуществляемые) ими в ходе предоставления муниципальной</w:t>
      </w:r>
    </w:p>
    <w:p w:rsidR="00D51537" w:rsidRDefault="00D51537">
      <w:pPr>
        <w:pStyle w:val="a5"/>
        <w:spacing w:line="320" w:lineRule="exact"/>
        <w:ind w:left="4637"/>
        <w:jc w:val="left"/>
      </w:pPr>
      <w:r>
        <w:rPr>
          <w:spacing w:val="-2"/>
        </w:rPr>
        <w:t>услуги</w:t>
      </w:r>
    </w:p>
    <w:p w:rsidR="00D51537" w:rsidRDefault="00D51537">
      <w:pPr>
        <w:pStyle w:val="a8"/>
        <w:numPr>
          <w:ilvl w:val="0"/>
          <w:numId w:val="4"/>
        </w:numPr>
        <w:tabs>
          <w:tab w:val="left" w:pos="1558"/>
        </w:tabs>
        <w:spacing w:before="284" w:line="244" w:lineRule="auto"/>
        <w:ind w:left="142" w:right="274" w:firstLine="851"/>
      </w:pPr>
      <w:r>
        <w:rPr>
          <w:sz w:val="28"/>
        </w:rPr>
        <w:t>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органа местного самоуправления (</w:t>
      </w:r>
      <w:r>
        <w:rPr>
          <w:i/>
          <w:sz w:val="28"/>
        </w:rPr>
        <w:t>указать наименование муниципального образования</w:t>
      </w:r>
      <w:r>
        <w:rPr>
          <w:sz w:val="28"/>
        </w:rPr>
        <w:t>) осуществляется привлечение виновных лиц к ответственности в соответствии с законодательством Российской Федерации.</w:t>
      </w:r>
    </w:p>
    <w:p w:rsidR="00D51537" w:rsidRDefault="00D51537">
      <w:pPr>
        <w:pStyle w:val="a5"/>
        <w:spacing w:line="244" w:lineRule="auto"/>
        <w:ind w:right="282" w:firstLine="851"/>
      </w:pPr>
      <w: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51537" w:rsidRDefault="00D51537">
      <w:pPr>
        <w:pStyle w:val="a5"/>
        <w:spacing w:before="318"/>
        <w:ind w:left="692" w:firstLine="1210"/>
        <w:jc w:val="left"/>
        <w:rPr>
          <w:spacing w:val="-2"/>
        </w:rPr>
      </w:pPr>
      <w:r>
        <w:t>Требования к порядку и формам контроля за предоставлением муниципальной услуги, в том числе со стороны граждан, их объединений и</w:t>
      </w:r>
    </w:p>
    <w:p w:rsidR="00D51537" w:rsidRDefault="00D51537">
      <w:pPr>
        <w:pStyle w:val="a5"/>
        <w:spacing w:line="320" w:lineRule="exact"/>
        <w:ind w:left="4472"/>
        <w:jc w:val="left"/>
        <w:sectPr w:rsidR="00D51537">
          <w:headerReference w:type="even" r:id="rId75"/>
          <w:headerReference w:type="default" r:id="rId76"/>
          <w:headerReference w:type="first" r:id="rId77"/>
          <w:pgSz w:w="11906" w:h="16838"/>
          <w:pgMar w:top="1180" w:right="283" w:bottom="280" w:left="992" w:header="730" w:footer="720" w:gutter="0"/>
          <w:cols w:space="720"/>
          <w:docGrid w:linePitch="360"/>
        </w:sectPr>
      </w:pPr>
      <w:r>
        <w:rPr>
          <w:spacing w:val="-2"/>
        </w:rPr>
        <w:t>организаций</w:t>
      </w:r>
    </w:p>
    <w:p w:rsidR="00D51537" w:rsidRDefault="00D51537">
      <w:pPr>
        <w:pStyle w:val="a8"/>
        <w:numPr>
          <w:ilvl w:val="0"/>
          <w:numId w:val="4"/>
        </w:numPr>
        <w:tabs>
          <w:tab w:val="left" w:pos="1558"/>
        </w:tabs>
        <w:spacing w:before="261" w:line="244" w:lineRule="auto"/>
        <w:ind w:left="142" w:right="281" w:firstLine="851"/>
      </w:pPr>
      <w:r>
        <w:rPr>
          <w:sz w:val="28"/>
        </w:rPr>
        <w:lastRenderedPageBreak/>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51537" w:rsidRDefault="00D51537">
      <w:pPr>
        <w:pStyle w:val="a5"/>
        <w:spacing w:line="319" w:lineRule="exact"/>
        <w:ind w:left="993"/>
      </w:pPr>
      <w:r>
        <w:t xml:space="preserve">Граждане, их объединения и организации также имеют </w:t>
      </w:r>
      <w:r>
        <w:rPr>
          <w:spacing w:val="-2"/>
        </w:rPr>
        <w:t>право:</w:t>
      </w:r>
    </w:p>
    <w:p w:rsidR="00D51537" w:rsidRDefault="00D51537">
      <w:pPr>
        <w:pStyle w:val="a5"/>
        <w:spacing w:before="9" w:line="244" w:lineRule="auto"/>
        <w:ind w:right="291" w:firstLine="851"/>
      </w:pPr>
      <w:r>
        <w:t>направлять замечания и предложения по улучшению доступности и качества предоставления муниципальной услуги;</w:t>
      </w:r>
    </w:p>
    <w:p w:rsidR="00D51537" w:rsidRDefault="00D51537">
      <w:pPr>
        <w:pStyle w:val="a5"/>
        <w:ind w:right="269" w:firstLine="851"/>
      </w:pPr>
      <w:r>
        <w:t>вносить предложения о мерах по устранению нарушений настоящего Административного регламента.</w:t>
      </w:r>
    </w:p>
    <w:p w:rsidR="00D51537" w:rsidRDefault="00D51537">
      <w:pPr>
        <w:pStyle w:val="a5"/>
        <w:ind w:right="268" w:firstLine="851"/>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51537" w:rsidRDefault="00D51537">
      <w:pPr>
        <w:pStyle w:val="a5"/>
        <w:ind w:right="276" w:firstLine="851"/>
        <w:rPr>
          <w:b/>
        </w:rPr>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51537" w:rsidRPr="00D721DD" w:rsidRDefault="00D51537" w:rsidP="00D721DD">
      <w:pPr>
        <w:pStyle w:val="a8"/>
        <w:numPr>
          <w:ilvl w:val="0"/>
          <w:numId w:val="8"/>
        </w:numPr>
        <w:tabs>
          <w:tab w:val="left" w:pos="859"/>
          <w:tab w:val="left" w:pos="1003"/>
        </w:tabs>
        <w:spacing w:before="302"/>
        <w:ind w:left="1003" w:right="786" w:hanging="486"/>
        <w:jc w:val="left"/>
        <w:rPr>
          <w:sz w:val="28"/>
        </w:rPr>
      </w:pPr>
      <w:r w:rsidRPr="00D721DD">
        <w:rPr>
          <w:sz w:val="28"/>
        </w:rPr>
        <w:t>Досудебный(внесудебный) порядок обжалования решений и действий (бездействия) органа, предоставляющего муниципальную услугу,</w:t>
      </w:r>
    </w:p>
    <w:p w:rsidR="00D51537" w:rsidRPr="00D721DD" w:rsidRDefault="00D51537" w:rsidP="00D721DD">
      <w:pPr>
        <w:ind w:left="317" w:right="786"/>
        <w:jc w:val="center"/>
        <w:rPr>
          <w:sz w:val="28"/>
        </w:rPr>
      </w:pPr>
      <w:r w:rsidRPr="00D721DD">
        <w:rPr>
          <w:sz w:val="28"/>
        </w:rPr>
        <w:t>Многофункционального центра,  организаций, осуществляющих функции по предоставлению муниципальной услуги, а также их должностных лиц, муниципальных служащих, работников</w:t>
      </w:r>
    </w:p>
    <w:p w:rsidR="00D51537" w:rsidRDefault="00D51537">
      <w:pPr>
        <w:pStyle w:val="a5"/>
        <w:spacing w:before="320"/>
        <w:ind w:left="0"/>
        <w:jc w:val="left"/>
        <w:rPr>
          <w:b/>
        </w:rPr>
      </w:pPr>
    </w:p>
    <w:p w:rsidR="00D51537" w:rsidRDefault="00D51537">
      <w:pPr>
        <w:pStyle w:val="a8"/>
        <w:numPr>
          <w:ilvl w:val="0"/>
          <w:numId w:val="4"/>
        </w:numPr>
        <w:tabs>
          <w:tab w:val="left" w:pos="1558"/>
        </w:tabs>
        <w:ind w:left="142" w:right="274" w:firstLine="851"/>
      </w:pPr>
      <w:r>
        <w:rPr>
          <w:sz w:val="28"/>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D51537" w:rsidRDefault="00D51537">
      <w:pPr>
        <w:pStyle w:val="a5"/>
        <w:spacing w:before="315" w:line="235" w:lineRule="auto"/>
        <w:ind w:left="131" w:right="269"/>
        <w:jc w:val="center"/>
      </w:pPr>
      <w:r>
        <w:t>Органыместногосамоуправления,организациииуполномоченныенарассмотрение жалобы лица, которым может быть направлена жалоба заявителя в досудебном (внесудебном) порядке</w:t>
      </w:r>
    </w:p>
    <w:p w:rsidR="00D51537" w:rsidRDefault="00D51537">
      <w:pPr>
        <w:pStyle w:val="a8"/>
        <w:numPr>
          <w:ilvl w:val="0"/>
          <w:numId w:val="4"/>
        </w:numPr>
        <w:tabs>
          <w:tab w:val="left" w:pos="1558"/>
        </w:tabs>
        <w:spacing w:before="312"/>
        <w:ind w:left="142" w:right="272" w:firstLine="851"/>
      </w:pPr>
      <w:r>
        <w:rPr>
          <w:sz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D51537" w:rsidRDefault="00D51537">
      <w:pPr>
        <w:pStyle w:val="a5"/>
        <w:spacing w:line="235" w:lineRule="auto"/>
        <w:ind w:right="272" w:firstLine="851"/>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D51537" w:rsidRDefault="00D51537">
      <w:pPr>
        <w:pStyle w:val="a5"/>
        <w:ind w:right="273" w:firstLine="851"/>
        <w:sectPr w:rsidR="00D51537">
          <w:headerReference w:type="even" r:id="rId78"/>
          <w:headerReference w:type="default" r:id="rId79"/>
          <w:headerReference w:type="first" r:id="rId80"/>
          <w:pgSz w:w="11906" w:h="16838"/>
          <w:pgMar w:top="1180" w:right="283" w:bottom="280" w:left="992" w:header="730" w:footer="720" w:gutter="0"/>
          <w:cols w:space="720"/>
          <w:docGrid w:linePitch="360"/>
        </w:sectPr>
      </w:pPr>
      <w:r>
        <w:t xml:space="preserve">в вышестоящий орган – на решение и (или) действия (бездействие) должностного лица, руководителя структурного подразделения Уполномоченного </w:t>
      </w:r>
      <w:r>
        <w:rPr>
          <w:spacing w:val="-2"/>
        </w:rPr>
        <w:t>органа;</w:t>
      </w:r>
    </w:p>
    <w:p w:rsidR="00D51537" w:rsidRDefault="00D51537">
      <w:pPr>
        <w:pStyle w:val="a5"/>
        <w:spacing w:before="253"/>
        <w:ind w:right="273" w:firstLine="851"/>
      </w:pPr>
      <w:r>
        <w:lastRenderedPageBreak/>
        <w:t>к руководителю многофункционального центра – на решения и действия (бездействие) работника многофункционального центра;</w:t>
      </w:r>
    </w:p>
    <w:p w:rsidR="00D51537" w:rsidRDefault="00D51537">
      <w:pPr>
        <w:pStyle w:val="a5"/>
        <w:ind w:right="270" w:firstLine="851"/>
      </w:pPr>
      <w:r>
        <w:t>к учредителю многофункционального центра – на решение и действия (бездействие) многофункционального центра.</w:t>
      </w:r>
    </w:p>
    <w:p w:rsidR="00D51537" w:rsidRDefault="00D51537">
      <w:pPr>
        <w:pStyle w:val="a5"/>
        <w:spacing w:line="244" w:lineRule="auto"/>
        <w:ind w:right="286" w:firstLine="851"/>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D51537" w:rsidRDefault="00D51537">
      <w:pPr>
        <w:pStyle w:val="a5"/>
        <w:spacing w:before="9"/>
        <w:ind w:left="0"/>
        <w:jc w:val="left"/>
      </w:pPr>
    </w:p>
    <w:p w:rsidR="00D51537" w:rsidRDefault="00D51537">
      <w:pPr>
        <w:pStyle w:val="a5"/>
        <w:spacing w:line="244" w:lineRule="auto"/>
        <w:ind w:left="128" w:right="269"/>
        <w:jc w:val="center"/>
      </w:pPr>
      <w:r>
        <w:t>Способыинформированиязаявителейопорядкеподачиирассмотренияжалобы,в том числе с использованием ЕПГУ</w:t>
      </w:r>
    </w:p>
    <w:p w:rsidR="00D51537" w:rsidRDefault="00D51537">
      <w:pPr>
        <w:pStyle w:val="a8"/>
        <w:numPr>
          <w:ilvl w:val="0"/>
          <w:numId w:val="4"/>
        </w:numPr>
        <w:tabs>
          <w:tab w:val="left" w:pos="1558"/>
        </w:tabs>
        <w:spacing w:before="284"/>
        <w:ind w:left="142" w:right="283" w:firstLine="851"/>
        <w:rPr>
          <w:sz w:val="28"/>
        </w:rPr>
      </w:pPr>
      <w:r>
        <w:rPr>
          <w:sz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D51537" w:rsidRDefault="00D51537">
      <w:pPr>
        <w:pStyle w:val="a5"/>
        <w:ind w:left="0"/>
        <w:jc w:val="left"/>
      </w:pPr>
    </w:p>
    <w:p w:rsidR="00D51537" w:rsidRDefault="00D51537">
      <w:pPr>
        <w:pStyle w:val="a5"/>
        <w:spacing w:line="244" w:lineRule="auto"/>
        <w:ind w:left="433" w:right="531" w:hanging="8"/>
        <w:jc w:val="center"/>
      </w:pPr>
      <w:r>
        <w:t>Перечень нормативных правовых актов, регулирующих порядок досудебного (внесудебного)обжалованиядействий(бездействия)и(или)решений,принятых (осуществленных) в ходе предоставления муниципальной услуги</w:t>
      </w:r>
    </w:p>
    <w:p w:rsidR="00D51537" w:rsidRDefault="00D51537">
      <w:pPr>
        <w:pStyle w:val="a8"/>
        <w:numPr>
          <w:ilvl w:val="0"/>
          <w:numId w:val="4"/>
        </w:numPr>
        <w:tabs>
          <w:tab w:val="left" w:pos="1558"/>
        </w:tabs>
        <w:spacing w:before="320"/>
        <w:ind w:left="142" w:right="275" w:firstLine="993"/>
      </w:pPr>
      <w:r>
        <w:rPr>
          <w:sz w:val="28"/>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51537" w:rsidRDefault="00D51537">
      <w:pPr>
        <w:pStyle w:val="a5"/>
        <w:ind w:left="1136"/>
      </w:pPr>
      <w:r>
        <w:t>Федеральнымзаконом№210-</w:t>
      </w:r>
      <w:r>
        <w:rPr>
          <w:spacing w:val="-5"/>
        </w:rPr>
        <w:t>ФЗ;</w:t>
      </w:r>
    </w:p>
    <w:p w:rsidR="00D51537" w:rsidRDefault="00D51537">
      <w:pPr>
        <w:pStyle w:val="a5"/>
        <w:spacing w:before="1"/>
        <w:ind w:right="279" w:firstLine="993"/>
      </w:pPr>
      <w:r>
        <w:t>постановлением (указывается нормативный правовой акт об утверждении правил (порядка) подачи и рассмотрения жалоб на решения и действия(бездействие) органов государственной власти, органов местного самоуправления и их должностных лиц, государственных (муниципальных) служащих);</w:t>
      </w:r>
    </w:p>
    <w:p w:rsidR="00D51537" w:rsidRDefault="00D51537">
      <w:pPr>
        <w:pStyle w:val="a5"/>
        <w:ind w:right="281" w:firstLine="993"/>
        <w:rPr>
          <w:sz w:val="26"/>
        </w:rPr>
        <w:sectPr w:rsidR="00D51537">
          <w:headerReference w:type="even" r:id="rId81"/>
          <w:headerReference w:type="default" r:id="rId82"/>
          <w:headerReference w:type="first" r:id="rId83"/>
          <w:pgSz w:w="11906" w:h="16838"/>
          <w:pgMar w:top="1180" w:right="283" w:bottom="280" w:left="992" w:header="730" w:footer="720" w:gutter="0"/>
          <w:cols w:space="720"/>
          <w:docGrid w:linePitch="360"/>
        </w:sectPr>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51537" w:rsidRDefault="00D721DD" w:rsidP="00D721DD">
      <w:pPr>
        <w:spacing w:before="80"/>
        <w:ind w:left="6458" w:right="271"/>
        <w:rPr>
          <w:sz w:val="20"/>
        </w:rPr>
      </w:pPr>
      <w:r>
        <w:rPr>
          <w:sz w:val="26"/>
        </w:rPr>
        <w:lastRenderedPageBreak/>
        <w:t xml:space="preserve">                         </w:t>
      </w:r>
      <w:r w:rsidR="00D51537">
        <w:rPr>
          <w:sz w:val="26"/>
        </w:rPr>
        <w:t xml:space="preserve">Приложение№1 к </w:t>
      </w:r>
      <w:r>
        <w:rPr>
          <w:sz w:val="26"/>
        </w:rPr>
        <w:t xml:space="preserve">   </w:t>
      </w:r>
      <w:r w:rsidR="00D51537">
        <w:rPr>
          <w:sz w:val="26"/>
        </w:rPr>
        <w:t xml:space="preserve">Административному </w:t>
      </w:r>
      <w:r w:rsidR="00D51537">
        <w:rPr>
          <w:spacing w:val="-2"/>
          <w:sz w:val="26"/>
        </w:rPr>
        <w:t>регламенту</w:t>
      </w:r>
    </w:p>
    <w:p w:rsidR="00D51537" w:rsidRDefault="00D51537">
      <w:pPr>
        <w:pStyle w:val="a5"/>
        <w:spacing w:before="89"/>
        <w:ind w:left="0"/>
        <w:jc w:val="left"/>
        <w:rPr>
          <w:sz w:val="20"/>
        </w:rPr>
      </w:pPr>
    </w:p>
    <w:tbl>
      <w:tblPr>
        <w:tblW w:w="0" w:type="auto"/>
        <w:tblInd w:w="194" w:type="dxa"/>
        <w:tblLayout w:type="fixed"/>
        <w:tblCellMar>
          <w:left w:w="0" w:type="dxa"/>
          <w:right w:w="0" w:type="dxa"/>
        </w:tblCellMar>
        <w:tblLook w:val="0000"/>
      </w:tblPr>
      <w:tblGrid>
        <w:gridCol w:w="4567"/>
        <w:gridCol w:w="5064"/>
      </w:tblGrid>
      <w:tr w:rsidR="00D51537">
        <w:trPr>
          <w:trHeight w:val="1087"/>
        </w:trPr>
        <w:tc>
          <w:tcPr>
            <w:tcW w:w="4567" w:type="dxa"/>
            <w:shd w:val="clear" w:color="auto" w:fill="auto"/>
          </w:tcPr>
          <w:p w:rsidR="00D51537" w:rsidRDefault="00D51537">
            <w:pPr>
              <w:pStyle w:val="TableParagraph"/>
              <w:spacing w:before="3"/>
              <w:ind w:left="65"/>
              <w:rPr>
                <w:sz w:val="20"/>
              </w:rPr>
            </w:pPr>
            <w:r>
              <w:rPr>
                <w:sz w:val="28"/>
              </w:rPr>
              <w:t xml:space="preserve">Сведения о </w:t>
            </w:r>
            <w:r>
              <w:rPr>
                <w:spacing w:val="-2"/>
                <w:sz w:val="28"/>
              </w:rPr>
              <w:t>заявителе:</w:t>
            </w:r>
          </w:p>
          <w:p w:rsidR="00D51537" w:rsidRDefault="00D51537">
            <w:pPr>
              <w:pStyle w:val="TableParagraph"/>
              <w:spacing w:before="86"/>
              <w:rPr>
                <w:sz w:val="20"/>
              </w:rPr>
            </w:pPr>
          </w:p>
          <w:p w:rsidR="00D51537" w:rsidRDefault="00D51537">
            <w:pPr>
              <w:pStyle w:val="TableParagraph"/>
              <w:spacing w:line="20" w:lineRule="exact"/>
              <w:ind w:left="65"/>
              <w:rPr>
                <w:sz w:val="20"/>
              </w:rPr>
            </w:pPr>
            <w:r>
              <w:rPr>
                <w:sz w:val="2"/>
              </w:rPr>
            </w:r>
            <w:r>
              <w:pict>
                <v:group id="docshapegroup2" o:spid="_x0000_s2050" style="width:182pt;height:0;mso-wrap-distance-left:0;mso-wrap-distance-right:0;mso-position-horizontal-relative:char;mso-position-vertical-relative:line" coordsize="3639,0">
                  <o:lock v:ext="edit" text="t"/>
                  <v:line id="_x0000_s2051" style="position:absolute" from="0,0" to="3639,0" strokeweight=".19mm">
                    <v:stroke joinstyle="miter"/>
                  </v:line>
                  <w10:wrap type="none"/>
                  <w10:anchorlock/>
                </v:group>
              </w:pict>
            </w:r>
          </w:p>
          <w:p w:rsidR="00D51537" w:rsidRDefault="00D51537" w:rsidP="00D721DD">
            <w:pPr>
              <w:pStyle w:val="TableParagraph"/>
              <w:ind w:left="65"/>
              <w:jc w:val="center"/>
            </w:pPr>
            <w:r>
              <w:rPr>
                <w:sz w:val="20"/>
              </w:rPr>
              <w:t xml:space="preserve">(Ф.И.О. физического </w:t>
            </w:r>
            <w:r>
              <w:rPr>
                <w:spacing w:val="-2"/>
                <w:sz w:val="20"/>
              </w:rPr>
              <w:t>лица)</w:t>
            </w:r>
          </w:p>
        </w:tc>
        <w:tc>
          <w:tcPr>
            <w:tcW w:w="5064" w:type="dxa"/>
            <w:shd w:val="clear" w:color="auto" w:fill="auto"/>
          </w:tcPr>
          <w:p w:rsidR="00D51537" w:rsidRDefault="00D51537">
            <w:pPr>
              <w:pStyle w:val="TableParagraph"/>
              <w:spacing w:line="310" w:lineRule="exact"/>
              <w:ind w:left="861"/>
              <w:rPr>
                <w:sz w:val="20"/>
              </w:rPr>
            </w:pPr>
            <w:r>
              <w:rPr>
                <w:sz w:val="28"/>
              </w:rPr>
              <w:t xml:space="preserve">Кому адресован </w:t>
            </w:r>
            <w:r>
              <w:rPr>
                <w:spacing w:val="-2"/>
                <w:sz w:val="28"/>
              </w:rPr>
              <w:t>документ:</w:t>
            </w:r>
          </w:p>
          <w:p w:rsidR="00D51537" w:rsidRDefault="00D51537">
            <w:pPr>
              <w:pStyle w:val="TableParagraph"/>
              <w:spacing w:before="76"/>
              <w:rPr>
                <w:sz w:val="20"/>
              </w:rPr>
            </w:pPr>
          </w:p>
          <w:p w:rsidR="00D51537" w:rsidRDefault="00D51537">
            <w:pPr>
              <w:pStyle w:val="TableParagraph"/>
              <w:spacing w:line="20" w:lineRule="exact"/>
              <w:ind w:left="862"/>
              <w:rPr>
                <w:sz w:val="20"/>
              </w:rPr>
            </w:pPr>
            <w:r>
              <w:rPr>
                <w:sz w:val="2"/>
              </w:rPr>
            </w:r>
            <w:r>
              <w:pict>
                <v:group id="docshapegroup3" o:spid="_x0000_s2052" style="width:182pt;height:0;mso-wrap-distance-left:0;mso-wrap-distance-right:0;mso-position-horizontal-relative:char;mso-position-vertical-relative:line" coordsize="3639,0">
                  <o:lock v:ext="edit" text="t"/>
                  <v:line id="_x0000_s2053" style="position:absolute" from="0,0" to="3639,0" strokeweight=".19mm">
                    <v:stroke joinstyle="miter"/>
                  </v:line>
                  <w10:wrap type="none"/>
                  <w10:anchorlock/>
                </v:group>
              </w:pict>
            </w:r>
          </w:p>
          <w:p w:rsidR="00D51537" w:rsidRDefault="00D51537" w:rsidP="00D721DD">
            <w:pPr>
              <w:pStyle w:val="TableParagraph"/>
              <w:spacing w:line="230" w:lineRule="atLeast"/>
              <w:jc w:val="center"/>
            </w:pPr>
            <w:r>
              <w:rPr>
                <w:sz w:val="20"/>
              </w:rPr>
              <w:t>(наименование уполномоченного органа местного самоуправления</w:t>
            </w:r>
          </w:p>
        </w:tc>
      </w:tr>
      <w:tr w:rsidR="00D51537">
        <w:trPr>
          <w:trHeight w:val="3698"/>
        </w:trPr>
        <w:tc>
          <w:tcPr>
            <w:tcW w:w="4567" w:type="dxa"/>
            <w:shd w:val="clear" w:color="auto" w:fill="auto"/>
          </w:tcPr>
          <w:p w:rsidR="00D51537" w:rsidRDefault="00D51537">
            <w:pPr>
              <w:pStyle w:val="TableParagraph"/>
              <w:spacing w:line="217" w:lineRule="exact"/>
              <w:ind w:left="50"/>
              <w:rPr>
                <w:sz w:val="20"/>
              </w:rPr>
            </w:pPr>
            <w:r>
              <w:rPr>
                <w:sz w:val="20"/>
              </w:rPr>
              <w:t xml:space="preserve">Документ, удостоверяющий </w:t>
            </w:r>
            <w:r>
              <w:rPr>
                <w:spacing w:val="-2"/>
                <w:sz w:val="20"/>
              </w:rPr>
              <w:t>личность</w:t>
            </w:r>
          </w:p>
          <w:p w:rsidR="00D51537" w:rsidRDefault="00D51537">
            <w:pPr>
              <w:pStyle w:val="TableParagraph"/>
              <w:spacing w:before="49"/>
              <w:rPr>
                <w:sz w:val="20"/>
              </w:rPr>
            </w:pPr>
          </w:p>
          <w:p w:rsidR="00D51537" w:rsidRDefault="00D51537">
            <w:pPr>
              <w:pStyle w:val="TableParagraph"/>
              <w:tabs>
                <w:tab w:val="left" w:pos="1894"/>
              </w:tabs>
              <w:ind w:left="50"/>
              <w:rPr>
                <w:sz w:val="20"/>
                <w:u w:val="single"/>
              </w:rPr>
            </w:pPr>
            <w:r>
              <w:rPr>
                <w:sz w:val="20"/>
                <w:u w:val="single"/>
              </w:rPr>
              <w:tab/>
            </w:r>
            <w:r>
              <w:rPr>
                <w:sz w:val="20"/>
              </w:rPr>
              <w:t xml:space="preserve">(вид </w:t>
            </w:r>
            <w:r>
              <w:rPr>
                <w:spacing w:val="-2"/>
                <w:sz w:val="20"/>
              </w:rPr>
              <w:t>документа)</w:t>
            </w:r>
          </w:p>
          <w:p w:rsidR="00D51537" w:rsidRDefault="00D51537">
            <w:pPr>
              <w:pStyle w:val="TableParagraph"/>
              <w:tabs>
                <w:tab w:val="left" w:pos="1994"/>
              </w:tabs>
              <w:spacing w:before="20"/>
              <w:ind w:left="50"/>
              <w:rPr>
                <w:sz w:val="20"/>
                <w:u w:val="single"/>
              </w:rPr>
            </w:pPr>
            <w:r>
              <w:rPr>
                <w:sz w:val="20"/>
                <w:u w:val="single"/>
              </w:rPr>
              <w:tab/>
            </w:r>
            <w:r>
              <w:rPr>
                <w:sz w:val="20"/>
              </w:rPr>
              <w:t>(серия,</w:t>
            </w:r>
            <w:r>
              <w:rPr>
                <w:spacing w:val="-2"/>
                <w:sz w:val="20"/>
              </w:rPr>
              <w:t xml:space="preserve"> номер)</w:t>
            </w:r>
          </w:p>
          <w:p w:rsidR="00D51537" w:rsidRDefault="00D51537">
            <w:pPr>
              <w:pStyle w:val="TableParagraph"/>
              <w:tabs>
                <w:tab w:val="left" w:pos="1594"/>
              </w:tabs>
              <w:spacing w:before="20"/>
              <w:ind w:left="50"/>
              <w:rPr>
                <w:sz w:val="20"/>
              </w:rPr>
            </w:pPr>
            <w:r>
              <w:rPr>
                <w:sz w:val="20"/>
                <w:u w:val="single"/>
              </w:rPr>
              <w:tab/>
            </w:r>
            <w:r>
              <w:rPr>
                <w:sz w:val="20"/>
              </w:rPr>
              <w:t>(кем, когда выдан</w:t>
            </w:r>
            <w:r>
              <w:rPr>
                <w:spacing w:val="-10"/>
                <w:sz w:val="20"/>
              </w:rPr>
              <w:t>)</w:t>
            </w:r>
          </w:p>
          <w:p w:rsidR="00D51537" w:rsidRDefault="00D51537">
            <w:pPr>
              <w:pStyle w:val="TableParagraph"/>
              <w:tabs>
                <w:tab w:val="left" w:pos="2485"/>
              </w:tabs>
              <w:spacing w:before="20"/>
              <w:ind w:left="50"/>
            </w:pPr>
            <w:r>
              <w:rPr>
                <w:sz w:val="20"/>
              </w:rPr>
              <w:t>СНИЛС</w:t>
            </w:r>
            <w:r>
              <w:rPr>
                <w:sz w:val="20"/>
                <w:u w:val="single"/>
              </w:rPr>
              <w:tab/>
            </w:r>
          </w:p>
          <w:p w:rsidR="00D51537" w:rsidRDefault="00D51537">
            <w:pPr>
              <w:pStyle w:val="TableParagraph"/>
              <w:spacing w:before="79" w:line="634" w:lineRule="exact"/>
              <w:ind w:left="65" w:right="1034"/>
            </w:pPr>
            <w:r>
              <w:pict>
                <v:group id="docshapegroup4" o:spid="_x0000_s2056" style="position:absolute;left:0;text-align:left;margin-left:2.5pt;margin-top:18.95pt;width:182pt;height:0;z-index:251645440;mso-wrap-distance-left:0;mso-wrap-distance-right:0" coordorigin="50,379" coordsize="3639,0">
                  <o:lock v:ext="edit" text="t"/>
                  <v:line id="_x0000_s2057" style="position:absolute" from="50,379" to="3689,379" strokeweight=".19mm">
                    <v:stroke joinstyle="miter"/>
                  </v:line>
                </v:group>
              </w:pict>
            </w:r>
            <w:r>
              <w:rPr>
                <w:sz w:val="20"/>
              </w:rPr>
              <w:t xml:space="preserve">(адрес регистрации по месту жительства (адрес регистрации по месту </w:t>
            </w:r>
            <w:r>
              <w:rPr>
                <w:spacing w:val="-2"/>
                <w:sz w:val="20"/>
              </w:rPr>
              <w:t>жительства</w:t>
            </w:r>
          </w:p>
          <w:p w:rsidR="00D51537" w:rsidRDefault="00D51537">
            <w:pPr>
              <w:pStyle w:val="TableParagraph"/>
              <w:spacing w:line="212" w:lineRule="exact"/>
              <w:ind w:left="50"/>
              <w:rPr>
                <w:spacing w:val="-4"/>
                <w:sz w:val="24"/>
              </w:rPr>
            </w:pPr>
            <w:r>
              <w:pict>
                <v:group id="docshapegroup5" o:spid="_x0000_s2058" style="position:absolute;left:0;text-align:left;margin-left:2.5pt;margin-top:-16.7pt;width:182pt;height:0;z-index:251646464;mso-wrap-distance-left:0;mso-wrap-distance-right:0" coordorigin="50,-334" coordsize="3639,0">
                  <o:lock v:ext="edit" text="t"/>
                  <v:line id="_x0000_s2059" style="position:absolute" from="50,-334" to="3689,-334" strokeweight=".19mm">
                    <v:stroke joinstyle="miter"/>
                  </v:line>
                </v:group>
              </w:pict>
            </w:r>
            <w:r>
              <w:rPr>
                <w:sz w:val="24"/>
              </w:rPr>
              <w:t xml:space="preserve">Контактная </w:t>
            </w:r>
            <w:r>
              <w:rPr>
                <w:spacing w:val="-2"/>
                <w:sz w:val="24"/>
              </w:rPr>
              <w:t>информация</w:t>
            </w:r>
          </w:p>
          <w:p w:rsidR="00D51537" w:rsidRDefault="00D51537">
            <w:pPr>
              <w:pStyle w:val="TableParagraph"/>
              <w:tabs>
                <w:tab w:val="left" w:pos="2947"/>
              </w:tabs>
              <w:spacing w:before="10"/>
              <w:ind w:left="60"/>
              <w:rPr>
                <w:sz w:val="24"/>
              </w:rPr>
            </w:pPr>
            <w:r>
              <w:rPr>
                <w:spacing w:val="-4"/>
                <w:sz w:val="24"/>
              </w:rPr>
              <w:t>Тел</w:t>
            </w:r>
            <w:r>
              <w:rPr>
                <w:spacing w:val="-4"/>
                <w:sz w:val="28"/>
              </w:rPr>
              <w:t>.</w:t>
            </w:r>
            <w:r>
              <w:rPr>
                <w:sz w:val="28"/>
                <w:u w:val="single"/>
              </w:rPr>
              <w:tab/>
            </w:r>
          </w:p>
          <w:p w:rsidR="00D51537" w:rsidRDefault="00D51537">
            <w:pPr>
              <w:pStyle w:val="TableParagraph"/>
              <w:tabs>
                <w:tab w:val="left" w:pos="3477"/>
              </w:tabs>
              <w:spacing w:before="46" w:line="265" w:lineRule="exact"/>
              <w:ind w:left="50"/>
            </w:pPr>
            <w:r>
              <w:rPr>
                <w:sz w:val="24"/>
              </w:rPr>
              <w:t xml:space="preserve">эл. почта </w:t>
            </w:r>
            <w:r>
              <w:rPr>
                <w:sz w:val="24"/>
                <w:u w:val="single"/>
              </w:rPr>
              <w:tab/>
            </w:r>
          </w:p>
        </w:tc>
        <w:tc>
          <w:tcPr>
            <w:tcW w:w="5064" w:type="dxa"/>
            <w:shd w:val="clear" w:color="auto" w:fill="auto"/>
          </w:tcPr>
          <w:p w:rsidR="00D51537" w:rsidRDefault="00D51537">
            <w:pPr>
              <w:pStyle w:val="TableParagraph"/>
              <w:snapToGrid w:val="0"/>
              <w:rPr>
                <w:sz w:val="24"/>
              </w:rPr>
            </w:pPr>
          </w:p>
        </w:tc>
      </w:tr>
    </w:tbl>
    <w:p w:rsidR="00D51537" w:rsidRDefault="00D51537">
      <w:pPr>
        <w:pStyle w:val="a5"/>
        <w:spacing w:before="33"/>
        <w:ind w:left="0"/>
        <w:jc w:val="left"/>
        <w:rPr>
          <w:sz w:val="26"/>
        </w:rPr>
      </w:pPr>
    </w:p>
    <w:p w:rsidR="00D51537" w:rsidRDefault="00D51537">
      <w:pPr>
        <w:pStyle w:val="a5"/>
        <w:ind w:left="-1" w:right="197"/>
        <w:jc w:val="center"/>
        <w:rPr>
          <w:sz w:val="26"/>
        </w:rPr>
      </w:pPr>
      <w:r>
        <w:rPr>
          <w:spacing w:val="-2"/>
        </w:rPr>
        <w:t>Заявление</w:t>
      </w:r>
    </w:p>
    <w:p w:rsidR="00D51537" w:rsidRDefault="00D51537">
      <w:pPr>
        <w:spacing w:before="276" w:line="244" w:lineRule="auto"/>
        <w:ind w:left="128" w:right="335" w:firstLine="708"/>
        <w:jc w:val="both"/>
        <w:rPr>
          <w:sz w:val="26"/>
          <w:u w:val="single"/>
        </w:rPr>
      </w:pPr>
      <w:r>
        <w:rPr>
          <w:sz w:val="26"/>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фонда)в отношении жилого помещения по адресу:</w:t>
      </w:r>
    </w:p>
    <w:p w:rsidR="00D51537" w:rsidRDefault="00D51537">
      <w:pPr>
        <w:tabs>
          <w:tab w:val="left" w:pos="8318"/>
        </w:tabs>
        <w:spacing w:line="296" w:lineRule="exact"/>
        <w:ind w:left="128"/>
        <w:rPr>
          <w:sz w:val="26"/>
        </w:rPr>
      </w:pPr>
      <w:r>
        <w:rPr>
          <w:sz w:val="26"/>
          <w:u w:val="single"/>
        </w:rPr>
        <w:tab/>
      </w:r>
      <w:r>
        <w:rPr>
          <w:spacing w:val="-10"/>
          <w:sz w:val="26"/>
        </w:rPr>
        <w:t>.</w:t>
      </w:r>
    </w:p>
    <w:p w:rsidR="00D51537" w:rsidRDefault="00D51537">
      <w:pPr>
        <w:spacing w:before="8" w:line="244" w:lineRule="auto"/>
        <w:ind w:left="128" w:firstLine="708"/>
        <w:rPr>
          <w:sz w:val="26"/>
        </w:rPr>
      </w:pPr>
      <w:r>
        <w:rPr>
          <w:sz w:val="26"/>
        </w:rPr>
        <w:t>Настоящимподтверждаю,чторанееправонаучастиевприватизациинатерритории Российской Федерации не использовал.</w:t>
      </w:r>
    </w:p>
    <w:p w:rsidR="00D51537" w:rsidRDefault="00D51537">
      <w:pPr>
        <w:spacing w:line="297" w:lineRule="exact"/>
        <w:ind w:left="683" w:firstLine="153"/>
        <w:rPr>
          <w:sz w:val="26"/>
        </w:rPr>
      </w:pPr>
      <w:r>
        <w:rPr>
          <w:sz w:val="26"/>
        </w:rPr>
        <w:t>Документы,необходимыедляпредоставлениямуниципальнойуслуги,</w:t>
      </w:r>
      <w:r>
        <w:rPr>
          <w:spacing w:val="-2"/>
          <w:sz w:val="26"/>
        </w:rPr>
        <w:t>прилагаются.</w:t>
      </w:r>
    </w:p>
    <w:p w:rsidR="00D51537" w:rsidRDefault="00D51537">
      <w:pPr>
        <w:spacing w:before="1"/>
        <w:ind w:left="143" w:right="290" w:firstLine="540"/>
        <w:jc w:val="both"/>
        <w:rPr>
          <w:sz w:val="26"/>
        </w:rPr>
      </w:pPr>
      <w:r>
        <w:rPr>
          <w:sz w:val="26"/>
        </w:rPr>
        <w:t>Конечный результат предоставления муниципальной услуги (решение о 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прошу представить с использованием Единого портала государственных и муниципальных услуг (функций) в форме электронного документа/через МФЦ (нужное подчеркнуть).</w:t>
      </w:r>
    </w:p>
    <w:p w:rsidR="00D51537" w:rsidRDefault="00D51537">
      <w:pPr>
        <w:spacing w:line="244" w:lineRule="auto"/>
        <w:ind w:left="128" w:right="334" w:firstLine="698"/>
        <w:jc w:val="both"/>
        <w:rPr>
          <w:sz w:val="26"/>
        </w:rPr>
      </w:pPr>
      <w:r>
        <w:rPr>
          <w:sz w:val="26"/>
        </w:rPr>
        <w:t>Решение об отказе в приеме документов, необходимых для предоставления муниципальной услуги, прошу: вручить лично через МФЦ/представить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D51537" w:rsidRDefault="00D51537">
      <w:pPr>
        <w:spacing w:line="244" w:lineRule="auto"/>
        <w:ind w:left="128" w:right="335" w:firstLine="698"/>
        <w:jc w:val="both"/>
      </w:pPr>
      <w:r>
        <w:rPr>
          <w:sz w:val="26"/>
        </w:rPr>
        <w:t>Решение об отказе в предоставлении муниципальной услуги прошу: вручить лично через МФЦ/ представить с использованием Единого портала государственных и муниципальных услуг (функций) в форме электронного документа (нужное подчеркнуть).</w:t>
      </w:r>
    </w:p>
    <w:p w:rsidR="00D51537" w:rsidRDefault="00D51537">
      <w:pPr>
        <w:pStyle w:val="a5"/>
        <w:spacing w:before="29"/>
        <w:ind w:left="0"/>
        <w:jc w:val="left"/>
        <w:rPr>
          <w:sz w:val="20"/>
        </w:rPr>
      </w:pPr>
      <w:r>
        <w:pict>
          <v:shape id="docshape6" o:spid="_x0000_s2060" style="position:absolute;margin-left:56.05pt;margin-top:14.15pt;width:188.5pt;height:.1pt;z-index:-251668992;mso-wrap-style:none;mso-position-horizontal:absolute;mso-position-horizontal-relative:page;mso-position-vertical:absolute;mso-position-vertical-relative:text;v-text-anchor:middle" coordorigin="1121,283" coordsize="3770,0" o:allowincell="f" path="m1121,283r3770,e" filled="f" strokeweight=".18mm">
            <w10:wrap type="topAndBottom"/>
          </v:shape>
        </w:pict>
      </w:r>
      <w:r>
        <w:pict>
          <v:shape id="docshape7" o:spid="_x0000_s2061" style="position:absolute;margin-left:254.3pt;margin-top:14.15pt;width:227.5pt;height:.1pt;z-index:-251667968;mso-wrap-style:none;mso-position-horizontal:absolute;mso-position-horizontal-relative:page;mso-position-vertical:absolute;mso-position-vertical-relative:text;v-text-anchor:middle" coordorigin="5086,283" coordsize="4550,0" o:allowincell="f" path="m5086,283r4550,e" filled="f" strokeweight=".18mm">
            <w10:wrap type="topAndBottom"/>
          </v:shape>
        </w:pict>
      </w:r>
    </w:p>
    <w:p w:rsidR="00D51537" w:rsidRDefault="00D51537">
      <w:pPr>
        <w:tabs>
          <w:tab w:val="left" w:pos="3815"/>
          <w:tab w:val="left" w:pos="4934"/>
        </w:tabs>
        <w:spacing w:before="8" w:line="244" w:lineRule="auto"/>
        <w:ind w:left="128" w:right="4150" w:firstLine="650"/>
        <w:rPr>
          <w:sz w:val="24"/>
        </w:rPr>
      </w:pPr>
      <w:r>
        <w:rPr>
          <w:spacing w:val="-2"/>
          <w:sz w:val="26"/>
        </w:rPr>
        <w:t>(подпись)</w:t>
      </w:r>
      <w:r>
        <w:rPr>
          <w:sz w:val="26"/>
        </w:rPr>
        <w:tab/>
        <w:t xml:space="preserve">(расшифровка подписи) Дата </w:t>
      </w:r>
      <w:r>
        <w:rPr>
          <w:sz w:val="26"/>
          <w:u w:val="single"/>
        </w:rPr>
        <w:tab/>
      </w:r>
      <w:r>
        <w:rPr>
          <w:sz w:val="26"/>
          <w:u w:val="single"/>
        </w:rPr>
        <w:tab/>
      </w:r>
    </w:p>
    <w:p w:rsidR="00D51537" w:rsidRDefault="00D51537">
      <w:pPr>
        <w:pStyle w:val="a5"/>
        <w:spacing w:before="141"/>
        <w:ind w:left="0"/>
        <w:jc w:val="left"/>
        <w:rPr>
          <w:sz w:val="24"/>
        </w:rPr>
      </w:pPr>
    </w:p>
    <w:p w:rsidR="00D51537" w:rsidRDefault="00D51537">
      <w:pPr>
        <w:spacing w:before="1"/>
        <w:ind w:left="857" w:right="992"/>
        <w:jc w:val="center"/>
        <w:rPr>
          <w:sz w:val="24"/>
        </w:rPr>
        <w:sectPr w:rsidR="00D51537">
          <w:headerReference w:type="even" r:id="rId84"/>
          <w:headerReference w:type="default" r:id="rId85"/>
          <w:headerReference w:type="first" r:id="rId86"/>
          <w:pgSz w:w="11906" w:h="16838"/>
          <w:pgMar w:top="1180" w:right="283" w:bottom="280" w:left="992" w:header="730" w:footer="720" w:gutter="0"/>
          <w:cols w:space="720"/>
          <w:docGrid w:linePitch="360"/>
        </w:sectPr>
      </w:pPr>
      <w:r>
        <w:rPr>
          <w:spacing w:val="-5"/>
          <w:sz w:val="24"/>
        </w:rPr>
        <w:t>27</w:t>
      </w:r>
    </w:p>
    <w:p w:rsidR="00D51537" w:rsidRDefault="00D51537">
      <w:pPr>
        <w:spacing w:before="80" w:line="244" w:lineRule="auto"/>
        <w:ind w:left="128" w:right="327" w:firstLine="698"/>
        <w:jc w:val="both"/>
        <w:rPr>
          <w:sz w:val="24"/>
        </w:rPr>
      </w:pPr>
      <w:r>
        <w:rPr>
          <w:sz w:val="24"/>
        </w:rPr>
        <w:lastRenderedPageBreak/>
        <w:t>Настоящим подтверждаю свое согласие на осуществление уполномоченным органом (</w:t>
      </w:r>
      <w:r>
        <w:rPr>
          <w:i/>
          <w:sz w:val="24"/>
        </w:rPr>
        <w:t>указать наименование органа местного самоуправления</w:t>
      </w:r>
      <w:r>
        <w:rPr>
          <w:sz w:val="24"/>
        </w:rPr>
        <w:t>) следующих действий с моими персональными данными (персональными данными недееспособного лица - субъекта персональныхданных(вслучае,еслизаявительявляетсязаконнымпредставителем):ихобработку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государственными органами субъекта Российской Федерации/органами местного самоуправления (указать наименование), подведомственными им организациями.</w:t>
      </w:r>
    </w:p>
    <w:p w:rsidR="00D51537" w:rsidRDefault="00D51537">
      <w:pPr>
        <w:spacing w:line="244" w:lineRule="auto"/>
        <w:ind w:left="128" w:right="332" w:firstLine="698"/>
        <w:jc w:val="both"/>
        <w:rPr>
          <w:sz w:val="24"/>
        </w:rPr>
      </w:pPr>
      <w:r>
        <w:rPr>
          <w:sz w:val="24"/>
        </w:rPr>
        <w:t>Настоящим также подтверждаю свое согласие на получение мною информации о предоставлении муниципальной услуги, а также о деятельности государственными органами субъекта Российской Федерации/органов местного самоуправления (указать наименование) и подведомственных им организаций.</w:t>
      </w:r>
    </w:p>
    <w:p w:rsidR="00D51537" w:rsidRDefault="00D51537">
      <w:pPr>
        <w:spacing w:line="244" w:lineRule="auto"/>
        <w:ind w:left="128" w:right="335" w:firstLine="698"/>
        <w:jc w:val="both"/>
        <w:rPr>
          <w:sz w:val="24"/>
        </w:rPr>
      </w:pPr>
      <w:r>
        <w:rPr>
          <w:sz w:val="24"/>
        </w:rPr>
        <w:t>Указанная информация может быть предоставлена мне с применением неголосовых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D51537" w:rsidRDefault="00D51537">
      <w:pPr>
        <w:spacing w:line="244" w:lineRule="auto"/>
        <w:ind w:left="852" w:right="1842"/>
        <w:jc w:val="both"/>
        <w:rPr>
          <w:sz w:val="24"/>
        </w:rPr>
      </w:pPr>
      <w:r>
        <w:rPr>
          <w:sz w:val="24"/>
        </w:rPr>
        <w:t>Настоящее согласие не устанавливает предельных сроков обработки данных. Порядок отзыва согласия на обработку персональных данных мне известен.</w:t>
      </w:r>
    </w:p>
    <w:p w:rsidR="00D51537" w:rsidRDefault="00D51537">
      <w:pPr>
        <w:spacing w:line="244" w:lineRule="auto"/>
        <w:ind w:left="128" w:right="337" w:firstLine="708"/>
        <w:jc w:val="both"/>
      </w:pPr>
      <w:r>
        <w:rPr>
          <w:sz w:val="24"/>
        </w:rPr>
        <w:t xml:space="preserve">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w:t>
      </w:r>
      <w:r>
        <w:rPr>
          <w:spacing w:val="-2"/>
          <w:sz w:val="24"/>
        </w:rPr>
        <w:t>законодательством:</w:t>
      </w:r>
    </w:p>
    <w:p w:rsidR="00D51537" w:rsidRDefault="00D51537">
      <w:pPr>
        <w:pStyle w:val="a5"/>
        <w:spacing w:before="69"/>
        <w:ind w:left="0"/>
        <w:jc w:val="left"/>
        <w:rPr>
          <w:sz w:val="20"/>
        </w:rPr>
      </w:pPr>
      <w:r>
        <w:pict>
          <v:shape id="docshape8" o:spid="_x0000_s2062" style="position:absolute;margin-left:56.05pt;margin-top:16.15pt;width:280pt;height:.1pt;z-index:-251666944;mso-wrap-style:none;mso-position-horizontal:absolute;mso-position-horizontal-relative:page;mso-position-vertical:absolute;mso-position-vertical-relative:text;v-text-anchor:middle" coordorigin="1121,323" coordsize="5600,0" o:allowincell="f" path="m1121,323r5600,e" filled="f" strokeweight=".19mm">
            <w10:wrap type="topAndBottom"/>
          </v:shape>
        </w:pict>
      </w:r>
    </w:p>
    <w:p w:rsidR="00D721DD" w:rsidRDefault="00D51537">
      <w:pPr>
        <w:tabs>
          <w:tab w:val="left" w:pos="4212"/>
          <w:tab w:val="left" w:pos="5397"/>
          <w:tab w:val="left" w:pos="8812"/>
          <w:tab w:val="left" w:pos="9240"/>
        </w:tabs>
        <w:spacing w:before="21"/>
        <w:ind w:left="2652"/>
        <w:rPr>
          <w:spacing w:val="-2"/>
          <w:sz w:val="24"/>
          <w:vertAlign w:val="subscript"/>
        </w:rPr>
      </w:pPr>
      <w:r w:rsidRPr="00D721DD">
        <w:rPr>
          <w:spacing w:val="-2"/>
          <w:sz w:val="24"/>
          <w:vertAlign w:val="subscript"/>
        </w:rPr>
        <w:t>(почтовый</w:t>
      </w:r>
      <w:r w:rsidR="00D721DD">
        <w:rPr>
          <w:sz w:val="24"/>
          <w:vertAlign w:val="subscript"/>
        </w:rPr>
        <w:t xml:space="preserve"> </w:t>
      </w:r>
      <w:r w:rsidRPr="00D721DD">
        <w:rPr>
          <w:spacing w:val="-2"/>
          <w:sz w:val="24"/>
          <w:vertAlign w:val="subscript"/>
        </w:rPr>
        <w:t>адрес),</w:t>
      </w:r>
    </w:p>
    <w:p w:rsidR="00D721DD" w:rsidRDefault="00D721DD" w:rsidP="00D721DD">
      <w:pPr>
        <w:tabs>
          <w:tab w:val="left" w:pos="4212"/>
          <w:tab w:val="left" w:pos="5397"/>
          <w:tab w:val="left" w:pos="8812"/>
          <w:tab w:val="left" w:pos="9240"/>
        </w:tabs>
        <w:spacing w:before="21"/>
        <w:ind w:left="2652" w:hanging="2510"/>
        <w:rPr>
          <w:spacing w:val="-2"/>
          <w:sz w:val="24"/>
          <w:vertAlign w:val="subscript"/>
        </w:rPr>
      </w:pPr>
      <w:r>
        <w:rPr>
          <w:spacing w:val="-2"/>
          <w:sz w:val="24"/>
          <w:vertAlign w:val="subscript"/>
        </w:rPr>
        <w:t>_______________________________________________________________________</w:t>
      </w:r>
    </w:p>
    <w:p w:rsidR="00D51537" w:rsidRPr="00D721DD" w:rsidRDefault="00D51537">
      <w:pPr>
        <w:tabs>
          <w:tab w:val="left" w:pos="4212"/>
          <w:tab w:val="left" w:pos="5397"/>
          <w:tab w:val="left" w:pos="8812"/>
          <w:tab w:val="left" w:pos="9240"/>
        </w:tabs>
        <w:spacing w:before="21"/>
        <w:ind w:left="2652"/>
        <w:rPr>
          <w:vertAlign w:val="subscript"/>
        </w:rPr>
      </w:pPr>
      <w:r w:rsidRPr="00D721DD">
        <w:rPr>
          <w:spacing w:val="-2"/>
          <w:sz w:val="24"/>
          <w:vertAlign w:val="subscript"/>
        </w:rPr>
        <w:t>(телефон),</w:t>
      </w:r>
    </w:p>
    <w:p w:rsidR="00D51537" w:rsidRDefault="00D51537">
      <w:pPr>
        <w:pStyle w:val="a5"/>
        <w:spacing w:line="20" w:lineRule="exact"/>
        <w:ind w:left="129"/>
        <w:jc w:val="left"/>
      </w:pPr>
    </w:p>
    <w:p w:rsidR="00D721DD" w:rsidRDefault="00D51537" w:rsidP="00D721DD">
      <w:pPr>
        <w:tabs>
          <w:tab w:val="left" w:pos="5953"/>
        </w:tabs>
        <w:ind w:left="128" w:right="1838" w:firstLine="10"/>
        <w:rPr>
          <w:sz w:val="24"/>
          <w:u w:val="single"/>
        </w:rPr>
      </w:pPr>
      <w:r>
        <w:pict>
          <v:line id="_x0000_s2078" style="position:absolute;left:0;text-align:left;z-index:251665920;mso-position-horizontal-relative:page" from="56.05pt,56.5pt" to="230.05pt,56.5pt" o:allowincell="f" strokeweight=".18mm">
            <v:stroke joinstyle="miter"/>
          </v:line>
        </w:pict>
      </w:r>
      <w:r>
        <w:pict>
          <v:line id="_x0000_s2079" style="position:absolute;left:0;text-align:left;z-index:251666944;mso-position-horizontal-relative:page" from="239.05pt,56.5pt" to="449.05pt,56.5pt" o:allowincell="f" strokeweight=".18mm">
            <v:stroke joinstyle="miter"/>
          </v:line>
        </w:pict>
      </w:r>
      <w:r>
        <w:rPr>
          <w:sz w:val="24"/>
          <w:u w:val="single"/>
        </w:rPr>
        <w:tab/>
      </w:r>
    </w:p>
    <w:p w:rsidR="00D721DD" w:rsidRDefault="00D721DD" w:rsidP="00D721DD">
      <w:pPr>
        <w:tabs>
          <w:tab w:val="left" w:pos="5953"/>
        </w:tabs>
        <w:ind w:left="128" w:right="1838" w:firstLine="10"/>
        <w:rPr>
          <w:sz w:val="24"/>
          <w:vertAlign w:val="subscript"/>
        </w:rPr>
      </w:pPr>
      <w:r>
        <w:rPr>
          <w:sz w:val="24"/>
          <w:vertAlign w:val="subscript"/>
        </w:rPr>
        <w:t xml:space="preserve">                                                    </w:t>
      </w:r>
      <w:r w:rsidR="00D51537" w:rsidRPr="00D721DD">
        <w:rPr>
          <w:sz w:val="24"/>
          <w:vertAlign w:val="subscript"/>
        </w:rPr>
        <w:t>(адрес электронной  почты).</w:t>
      </w:r>
    </w:p>
    <w:p w:rsidR="00D51537" w:rsidRPr="00D721DD" w:rsidRDefault="00D721DD" w:rsidP="00D721DD">
      <w:pPr>
        <w:tabs>
          <w:tab w:val="left" w:pos="5953"/>
        </w:tabs>
        <w:spacing w:line="496" w:lineRule="auto"/>
        <w:ind w:left="128" w:right="1838" w:firstLine="10"/>
        <w:rPr>
          <w:sz w:val="24"/>
          <w:u w:val="single"/>
        </w:rPr>
      </w:pPr>
      <w:r>
        <w:rPr>
          <w:sz w:val="24"/>
          <w:vertAlign w:val="subscript"/>
        </w:rPr>
        <w:t xml:space="preserve">  </w:t>
      </w:r>
    </w:p>
    <w:p w:rsidR="00D721DD" w:rsidRDefault="00D721DD" w:rsidP="00D721DD">
      <w:pPr>
        <w:tabs>
          <w:tab w:val="left" w:pos="4564"/>
        </w:tabs>
        <w:spacing w:before="7" w:line="256" w:lineRule="auto"/>
        <w:ind w:left="128" w:right="3685"/>
        <w:rPr>
          <w:sz w:val="24"/>
        </w:rPr>
      </w:pPr>
      <w:r>
        <w:rPr>
          <w:spacing w:val="-2"/>
          <w:sz w:val="24"/>
          <w:vertAlign w:val="subscript"/>
        </w:rPr>
        <w:t xml:space="preserve">                                   </w:t>
      </w:r>
      <w:r w:rsidRPr="00D721DD">
        <w:rPr>
          <w:spacing w:val="-2"/>
          <w:sz w:val="24"/>
          <w:vertAlign w:val="subscript"/>
        </w:rPr>
        <w:t>Подпись</w:t>
      </w:r>
      <w:r w:rsidRPr="00D721DD">
        <w:rPr>
          <w:sz w:val="24"/>
          <w:vertAlign w:val="subscript"/>
        </w:rPr>
        <w:t xml:space="preserve">                                </w:t>
      </w:r>
      <w:r>
        <w:rPr>
          <w:sz w:val="24"/>
          <w:vertAlign w:val="subscript"/>
        </w:rPr>
        <w:t xml:space="preserve">                                                </w:t>
      </w:r>
      <w:r w:rsidR="00D51537" w:rsidRPr="00D721DD">
        <w:rPr>
          <w:sz w:val="24"/>
          <w:vertAlign w:val="subscript"/>
        </w:rPr>
        <w:t>(расшифровка подписи</w:t>
      </w:r>
      <w:r w:rsidR="00D51537">
        <w:rPr>
          <w:sz w:val="24"/>
        </w:rPr>
        <w:t xml:space="preserve">) </w:t>
      </w:r>
    </w:p>
    <w:p w:rsidR="00D51537" w:rsidRDefault="00D51537" w:rsidP="00D721DD">
      <w:pPr>
        <w:tabs>
          <w:tab w:val="left" w:pos="4564"/>
        </w:tabs>
        <w:spacing w:before="7" w:line="256" w:lineRule="auto"/>
        <w:ind w:left="128" w:right="3685"/>
        <w:rPr>
          <w:sz w:val="24"/>
        </w:rPr>
      </w:pPr>
      <w:r>
        <w:rPr>
          <w:sz w:val="24"/>
        </w:rPr>
        <w:t xml:space="preserve">Дата </w:t>
      </w:r>
      <w:r>
        <w:rPr>
          <w:sz w:val="24"/>
          <w:u w:val="single"/>
        </w:rPr>
        <w:tab/>
      </w:r>
    </w:p>
    <w:p w:rsidR="00D51537" w:rsidRDefault="00D51537">
      <w:pPr>
        <w:spacing w:before="274"/>
        <w:ind w:left="128"/>
        <w:rPr>
          <w:sz w:val="24"/>
        </w:rPr>
      </w:pPr>
      <w:r>
        <w:rPr>
          <w:sz w:val="24"/>
        </w:rPr>
        <w:t xml:space="preserve">Запрос </w:t>
      </w:r>
      <w:r>
        <w:rPr>
          <w:spacing w:val="-2"/>
          <w:sz w:val="24"/>
        </w:rPr>
        <w:t>принят:</w:t>
      </w:r>
    </w:p>
    <w:p w:rsidR="00D51537" w:rsidRDefault="00D51537">
      <w:pPr>
        <w:spacing w:before="21" w:line="256" w:lineRule="auto"/>
        <w:ind w:left="128" w:right="5222"/>
        <w:rPr>
          <w:spacing w:val="-2"/>
          <w:sz w:val="24"/>
        </w:rPr>
      </w:pPr>
      <w:r>
        <w:rPr>
          <w:sz w:val="24"/>
        </w:rPr>
        <w:t>Ф.И.О. должностного лица(работника), уполномоченного на прием запроса</w:t>
      </w:r>
    </w:p>
    <w:p w:rsidR="00D51537" w:rsidRDefault="00D51537">
      <w:pPr>
        <w:pStyle w:val="a5"/>
        <w:spacing w:before="38"/>
        <w:ind w:left="0"/>
        <w:jc w:val="left"/>
        <w:rPr>
          <w:sz w:val="20"/>
        </w:rPr>
      </w:pPr>
      <w:r>
        <w:pict>
          <v:shape id="docshape10" o:spid="_x0000_s2063" style="position:absolute;margin-left:56.05pt;margin-top:14.6pt;width:174pt;height:.1pt;z-index:-251665920;mso-wrap-style:none;mso-position-horizontal:absolute;mso-position-horizontal-relative:page;mso-position-vertical:absolute;mso-position-vertical-relative:text;v-text-anchor:middle" coordorigin="1121,292" coordsize="3480,0" o:allowincell="f" path="m1121,292r3480,e" filled="f" strokeweight=".18mm">
            <w10:wrap type="topAndBottom"/>
          </v:shape>
        </w:pict>
      </w:r>
      <w:r>
        <w:pict>
          <v:shape id="docshape11" o:spid="_x0000_s2064" style="position:absolute;margin-left:239.05pt;margin-top:14.6pt;width:210pt;height:.1pt;z-index:-251664896;mso-wrap-style:none;mso-position-horizontal:absolute;mso-position-horizontal-relative:page;mso-position-vertical:absolute;mso-position-vertical-relative:text;v-text-anchor:middle" coordorigin="4781,292" coordsize="4200,0" o:allowincell="f" path="m4781,292r4200,e" filled="f" strokeweight=".18mm">
            <w10:wrap type="topAndBottom"/>
          </v:shape>
        </w:pict>
      </w:r>
    </w:p>
    <w:p w:rsidR="00D721DD" w:rsidRPr="00D721DD" w:rsidRDefault="00D721DD" w:rsidP="00D721DD">
      <w:pPr>
        <w:spacing w:before="274" w:line="144" w:lineRule="auto"/>
        <w:ind w:left="130"/>
        <w:rPr>
          <w:sz w:val="24"/>
          <w:vertAlign w:val="subscript"/>
        </w:rPr>
      </w:pPr>
      <w:r w:rsidRPr="00D721DD">
        <w:rPr>
          <w:spacing w:val="-2"/>
          <w:sz w:val="24"/>
          <w:vertAlign w:val="subscript"/>
        </w:rPr>
        <w:t xml:space="preserve">                 Подпись</w:t>
      </w:r>
      <w:r w:rsidRPr="00D721DD">
        <w:rPr>
          <w:sz w:val="24"/>
          <w:vertAlign w:val="subscript"/>
        </w:rPr>
        <w:t xml:space="preserve">                                                                                </w:t>
      </w:r>
      <w:r w:rsidR="00D51537" w:rsidRPr="00D721DD">
        <w:rPr>
          <w:sz w:val="24"/>
          <w:vertAlign w:val="subscript"/>
        </w:rPr>
        <w:t>(расшифровка подписи)</w:t>
      </w:r>
    </w:p>
    <w:p w:rsidR="00D51537" w:rsidRDefault="00D51537" w:rsidP="00D721DD">
      <w:pPr>
        <w:tabs>
          <w:tab w:val="left" w:pos="4564"/>
        </w:tabs>
        <w:spacing w:before="21" w:line="256" w:lineRule="auto"/>
        <w:ind w:left="128" w:right="3685" w:firstLine="14"/>
        <w:rPr>
          <w:sz w:val="24"/>
        </w:rPr>
      </w:pPr>
      <w:r>
        <w:rPr>
          <w:sz w:val="24"/>
        </w:rPr>
        <w:t xml:space="preserve"> Дата </w:t>
      </w:r>
      <w:r>
        <w:rPr>
          <w:sz w:val="24"/>
          <w:u w:val="single"/>
        </w:rPr>
        <w:tab/>
      </w:r>
    </w:p>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spacing w:before="249"/>
        <w:ind w:left="0"/>
        <w:jc w:val="left"/>
        <w:rPr>
          <w:sz w:val="24"/>
        </w:rPr>
      </w:pPr>
    </w:p>
    <w:p w:rsidR="00D51537" w:rsidRDefault="00D51537">
      <w:pPr>
        <w:ind w:left="857" w:right="992"/>
        <w:jc w:val="center"/>
        <w:rPr>
          <w:sz w:val="26"/>
        </w:rPr>
        <w:sectPr w:rsidR="00D51537">
          <w:headerReference w:type="even" r:id="rId87"/>
          <w:headerReference w:type="default" r:id="rId88"/>
          <w:headerReference w:type="first" r:id="rId89"/>
          <w:pgSz w:w="11906" w:h="16838"/>
          <w:pgMar w:top="1180" w:right="283" w:bottom="280" w:left="992" w:header="730" w:footer="720" w:gutter="0"/>
          <w:cols w:space="720"/>
          <w:docGrid w:linePitch="360"/>
        </w:sectPr>
      </w:pPr>
      <w:r>
        <w:rPr>
          <w:spacing w:val="-5"/>
          <w:sz w:val="24"/>
        </w:rPr>
        <w:t>28</w:t>
      </w:r>
    </w:p>
    <w:p w:rsidR="00D51537" w:rsidRDefault="00D51537">
      <w:pPr>
        <w:spacing w:before="85" w:line="232" w:lineRule="auto"/>
        <w:ind w:left="6519" w:right="271" w:firstLine="1918"/>
        <w:rPr>
          <w:sz w:val="26"/>
        </w:rPr>
      </w:pPr>
      <w:bookmarkStart w:id="22" w:name="Приложение_№_2"/>
      <w:bookmarkEnd w:id="22"/>
      <w:r>
        <w:rPr>
          <w:sz w:val="26"/>
        </w:rPr>
        <w:lastRenderedPageBreak/>
        <w:t xml:space="preserve">Приложение№2 к Административному </w:t>
      </w:r>
      <w:r>
        <w:rPr>
          <w:spacing w:val="-2"/>
          <w:sz w:val="26"/>
        </w:rPr>
        <w:t>регламенту</w:t>
      </w:r>
    </w:p>
    <w:p w:rsidR="00D51537" w:rsidRDefault="00D51537">
      <w:pPr>
        <w:pStyle w:val="a5"/>
        <w:ind w:left="0"/>
        <w:jc w:val="left"/>
        <w:rPr>
          <w:sz w:val="26"/>
        </w:rPr>
      </w:pPr>
    </w:p>
    <w:p w:rsidR="00D51537" w:rsidRDefault="00D51537">
      <w:pPr>
        <w:pStyle w:val="a5"/>
        <w:spacing w:before="276"/>
        <w:ind w:left="0"/>
        <w:jc w:val="left"/>
        <w:rPr>
          <w:sz w:val="26"/>
        </w:rPr>
      </w:pPr>
    </w:p>
    <w:p w:rsidR="00D51537" w:rsidRDefault="00D51537">
      <w:pPr>
        <w:pStyle w:val="a5"/>
        <w:ind w:left="3962"/>
        <w:jc w:val="left"/>
      </w:pPr>
      <w:r>
        <w:t xml:space="preserve">Сведения о заявителе, которому адресован </w:t>
      </w:r>
      <w:r>
        <w:rPr>
          <w:spacing w:val="-2"/>
        </w:rPr>
        <w:t>документ</w:t>
      </w:r>
    </w:p>
    <w:p w:rsidR="00D51537" w:rsidRDefault="00D51537">
      <w:pPr>
        <w:pStyle w:val="a5"/>
        <w:spacing w:before="84"/>
        <w:ind w:left="0"/>
        <w:jc w:val="left"/>
        <w:rPr>
          <w:sz w:val="20"/>
        </w:rPr>
      </w:pPr>
      <w:r>
        <w:pict>
          <v:shape id="docshape12" o:spid="_x0000_s2065" style="position:absolute;margin-left:247.7pt;margin-top:16.95pt;width:315pt;height:.1pt;z-index:-251663872;mso-wrap-style:none;mso-position-horizontal:absolute;mso-position-horizontal-relative:page;mso-position-vertical:absolute;mso-position-vertical-relative:text;v-text-anchor:middle" coordorigin="4954,339" coordsize="6300,0" o:allowincell="f" path="m4954,339r6300,e" filled="f" strokeweight=".19mm">
            <w10:wrap type="topAndBottom"/>
          </v:shape>
        </w:pict>
      </w:r>
    </w:p>
    <w:p w:rsidR="00D51537" w:rsidRDefault="00D51537">
      <w:pPr>
        <w:pStyle w:val="a5"/>
        <w:spacing w:before="22" w:line="254" w:lineRule="auto"/>
        <w:ind w:left="3962" w:right="2123"/>
        <w:jc w:val="left"/>
        <w:rPr>
          <w:u w:val="single"/>
        </w:rPr>
      </w:pPr>
      <w:r>
        <w:t>(Ф.И.О. физического лица) Документ, удостоверяющий личность</w:t>
      </w:r>
    </w:p>
    <w:p w:rsidR="00D51537" w:rsidRDefault="00D51537">
      <w:pPr>
        <w:pStyle w:val="a5"/>
        <w:tabs>
          <w:tab w:val="left" w:pos="8226"/>
        </w:tabs>
        <w:spacing w:line="321" w:lineRule="exact"/>
        <w:ind w:left="3962"/>
        <w:jc w:val="left"/>
        <w:rPr>
          <w:u w:val="single"/>
        </w:rPr>
      </w:pPr>
      <w:r>
        <w:rPr>
          <w:u w:val="single"/>
        </w:rPr>
        <w:tab/>
      </w:r>
      <w:r>
        <w:t xml:space="preserve">(вид </w:t>
      </w:r>
      <w:r>
        <w:rPr>
          <w:spacing w:val="-2"/>
        </w:rPr>
        <w:t>документа)</w:t>
      </w:r>
    </w:p>
    <w:p w:rsidR="00D51537" w:rsidRDefault="00D51537">
      <w:pPr>
        <w:pStyle w:val="a5"/>
        <w:tabs>
          <w:tab w:val="left" w:pos="7956"/>
        </w:tabs>
        <w:spacing w:before="12" w:line="320" w:lineRule="exact"/>
        <w:ind w:left="3972"/>
        <w:jc w:val="left"/>
        <w:rPr>
          <w:u w:val="single"/>
        </w:rPr>
      </w:pPr>
      <w:r>
        <w:rPr>
          <w:u w:val="single"/>
        </w:rPr>
        <w:tab/>
      </w:r>
      <w:r>
        <w:t xml:space="preserve">(серия, </w:t>
      </w:r>
      <w:r>
        <w:rPr>
          <w:spacing w:val="-2"/>
        </w:rPr>
        <w:t>номер)</w:t>
      </w:r>
    </w:p>
    <w:p w:rsidR="00D51537" w:rsidRDefault="00D51537">
      <w:pPr>
        <w:pStyle w:val="a5"/>
        <w:tabs>
          <w:tab w:val="left" w:pos="7396"/>
        </w:tabs>
        <w:spacing w:before="4" w:line="232" w:lineRule="auto"/>
        <w:ind w:left="3972" w:right="999"/>
        <w:jc w:val="left"/>
        <w:rPr>
          <w:spacing w:val="-4"/>
        </w:rPr>
      </w:pPr>
      <w:r>
        <w:rPr>
          <w:u w:val="single"/>
        </w:rPr>
        <w:tab/>
      </w:r>
      <w:r>
        <w:t>(кем, когда выдан) Контактная информация:</w:t>
      </w:r>
    </w:p>
    <w:p w:rsidR="00D51537" w:rsidRDefault="00D51537">
      <w:pPr>
        <w:pStyle w:val="a5"/>
        <w:spacing w:line="314" w:lineRule="exact"/>
        <w:ind w:left="3972"/>
        <w:jc w:val="left"/>
      </w:pPr>
      <w:r>
        <w:rPr>
          <w:spacing w:val="-4"/>
        </w:rPr>
        <w:t>тел.</w:t>
      </w:r>
    </w:p>
    <w:p w:rsidR="00D51537" w:rsidRDefault="00D51537">
      <w:pPr>
        <w:pStyle w:val="a5"/>
        <w:spacing w:before="59"/>
        <w:ind w:left="0"/>
        <w:jc w:val="left"/>
        <w:rPr>
          <w:sz w:val="20"/>
        </w:rPr>
      </w:pPr>
      <w:r>
        <w:pict>
          <v:shape id="docshape13" o:spid="_x0000_s2066" style="position:absolute;margin-left:248.2pt;margin-top:15.65pt;width:280pt;height:.1pt;z-index:-251662848;mso-wrap-style:none;mso-position-horizontal:absolute;mso-position-horizontal-relative:page;mso-position-vertical:absolute;mso-position-vertical-relative:text;v-text-anchor:middle" coordorigin="4964,313" coordsize="5600,0" o:allowincell="f" path="m4964,313r5600,e" filled="f" strokeweight=".19mm">
            <w10:wrap type="topAndBottom"/>
          </v:shape>
        </w:pict>
      </w:r>
    </w:p>
    <w:p w:rsidR="00D51537" w:rsidRDefault="00D51537">
      <w:pPr>
        <w:pStyle w:val="a5"/>
        <w:ind w:left="-1" w:right="1609"/>
        <w:jc w:val="center"/>
      </w:pPr>
      <w:r>
        <w:t xml:space="preserve">эл. </w:t>
      </w:r>
      <w:r>
        <w:rPr>
          <w:spacing w:val="-2"/>
        </w:rPr>
        <w:t>почта</w:t>
      </w:r>
    </w:p>
    <w:p w:rsidR="00D51537" w:rsidRDefault="00D51537">
      <w:pPr>
        <w:pStyle w:val="a5"/>
        <w:spacing w:before="49"/>
        <w:ind w:left="0"/>
        <w:jc w:val="left"/>
        <w:rPr>
          <w:sz w:val="20"/>
        </w:rPr>
      </w:pPr>
      <w:r>
        <w:pict>
          <v:shape id="docshape14" o:spid="_x0000_s2067" style="position:absolute;margin-left:248.2pt;margin-top:15.15pt;width:273pt;height:.1pt;z-index:-251661824;mso-wrap-style:none;mso-position-horizontal:absolute;mso-position-horizontal-relative:page;mso-position-vertical:absolute;mso-position-vertical-relative:text;v-text-anchor:middle" coordorigin="4964,303" coordsize="5460,0" o:allowincell="f" path="m4964,303r5460,e" filled="f" strokeweight=".19mm">
            <w10:wrap type="topAndBottom"/>
          </v:shape>
        </w:pict>
      </w:r>
    </w:p>
    <w:p w:rsidR="00D51537" w:rsidRDefault="00D51537">
      <w:pPr>
        <w:pStyle w:val="a5"/>
        <w:spacing w:before="222"/>
        <w:ind w:left="0"/>
        <w:jc w:val="left"/>
        <w:rPr>
          <w:sz w:val="20"/>
        </w:rPr>
      </w:pPr>
    </w:p>
    <w:p w:rsidR="00D51537" w:rsidRDefault="00D51537">
      <w:pPr>
        <w:pStyle w:val="a5"/>
        <w:spacing w:after="4" w:line="235" w:lineRule="auto"/>
        <w:ind w:left="124" w:right="269"/>
        <w:jc w:val="center"/>
        <w:rPr>
          <w:spacing w:val="-4"/>
        </w:rPr>
      </w:pPr>
      <w:r>
        <w:t>Решение об отказе в приеме документов, необходимых для предоставления муниципальной услуги</w:t>
      </w:r>
    </w:p>
    <w:tbl>
      <w:tblPr>
        <w:tblW w:w="0" w:type="auto"/>
        <w:tblInd w:w="209" w:type="dxa"/>
        <w:tblLayout w:type="fixed"/>
        <w:tblCellMar>
          <w:left w:w="0" w:type="dxa"/>
          <w:right w:w="0" w:type="dxa"/>
        </w:tblCellMar>
        <w:tblLook w:val="0000"/>
      </w:tblPr>
      <w:tblGrid>
        <w:gridCol w:w="5020"/>
        <w:gridCol w:w="5286"/>
      </w:tblGrid>
      <w:tr w:rsidR="00D51537">
        <w:trPr>
          <w:trHeight w:val="310"/>
        </w:trPr>
        <w:tc>
          <w:tcPr>
            <w:tcW w:w="5020" w:type="dxa"/>
            <w:shd w:val="clear" w:color="auto" w:fill="auto"/>
          </w:tcPr>
          <w:p w:rsidR="00D51537" w:rsidRDefault="00D51537">
            <w:pPr>
              <w:pStyle w:val="TableParagraph"/>
              <w:spacing w:line="290" w:lineRule="exact"/>
              <w:ind w:left="50"/>
            </w:pPr>
            <w:r>
              <w:rPr>
                <w:spacing w:val="-4"/>
                <w:sz w:val="28"/>
              </w:rPr>
              <w:t>Дата</w:t>
            </w:r>
          </w:p>
        </w:tc>
        <w:tc>
          <w:tcPr>
            <w:tcW w:w="5286" w:type="dxa"/>
            <w:shd w:val="clear" w:color="auto" w:fill="auto"/>
          </w:tcPr>
          <w:p w:rsidR="00D51537" w:rsidRDefault="00D51537">
            <w:pPr>
              <w:pStyle w:val="TableParagraph"/>
              <w:tabs>
                <w:tab w:val="left" w:pos="892"/>
              </w:tabs>
              <w:spacing w:line="290" w:lineRule="exact"/>
              <w:ind w:right="-29"/>
              <w:jc w:val="right"/>
            </w:pPr>
            <w:r>
              <w:rPr>
                <w:spacing w:val="-10"/>
                <w:sz w:val="28"/>
              </w:rPr>
              <w:t>№</w:t>
            </w:r>
            <w:r>
              <w:rPr>
                <w:sz w:val="28"/>
                <w:u w:val="single"/>
              </w:rPr>
              <w:tab/>
            </w:r>
          </w:p>
        </w:tc>
      </w:tr>
    </w:tbl>
    <w:p w:rsidR="00D51537" w:rsidRDefault="00D51537">
      <w:pPr>
        <w:pStyle w:val="a5"/>
        <w:ind w:left="0"/>
        <w:jc w:val="left"/>
      </w:pPr>
    </w:p>
    <w:p w:rsidR="00D51537" w:rsidRDefault="00D51537">
      <w:pPr>
        <w:pStyle w:val="a5"/>
        <w:ind w:left="0"/>
        <w:jc w:val="left"/>
      </w:pPr>
    </w:p>
    <w:p w:rsidR="00D51537" w:rsidRDefault="00D51537">
      <w:pPr>
        <w:pStyle w:val="a5"/>
        <w:spacing w:before="168"/>
        <w:ind w:left="0"/>
        <w:jc w:val="left"/>
      </w:pPr>
    </w:p>
    <w:p w:rsidR="00D51537" w:rsidRDefault="00D51537">
      <w:pPr>
        <w:spacing w:line="244" w:lineRule="auto"/>
        <w:ind w:left="128" w:right="330" w:firstLine="540"/>
        <w:jc w:val="both"/>
        <w:rPr>
          <w:sz w:val="28"/>
        </w:rPr>
      </w:pPr>
      <w:r>
        <w:rPr>
          <w:sz w:val="28"/>
        </w:rPr>
        <w:t>Настоящим подтверждается, что при приеме заявления и документов, необходимых для предоставления муниципальной услуги «Передача в собственность граждан занимаемых ими жилых помещений жилищного фонда (приватизация жилищного фонда)», были выявлены следующие основания для отказа в приеме документов (</w:t>
      </w:r>
      <w:r>
        <w:rPr>
          <w:i/>
          <w:sz w:val="28"/>
        </w:rPr>
        <w:t>в Решении об отказе указывается конкретное основание (основания) для отказа в приеме документов</w:t>
      </w:r>
      <w:r>
        <w:rPr>
          <w:sz w:val="28"/>
        </w:rPr>
        <w:t>):</w:t>
      </w:r>
    </w:p>
    <w:p w:rsidR="00D51537" w:rsidRDefault="00D51537">
      <w:pPr>
        <w:pStyle w:val="a8"/>
        <w:numPr>
          <w:ilvl w:val="0"/>
          <w:numId w:val="7"/>
        </w:numPr>
        <w:tabs>
          <w:tab w:val="left" w:pos="850"/>
        </w:tabs>
        <w:spacing w:before="9" w:line="244" w:lineRule="auto"/>
        <w:ind w:left="143" w:right="333" w:firstLine="540"/>
        <w:rPr>
          <w:sz w:val="28"/>
        </w:rPr>
      </w:pPr>
      <w:r>
        <w:rPr>
          <w:sz w:val="28"/>
        </w:rPr>
        <w:t>представленные заявление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субъекта Российской Федерации, настоящим Административным регламентом;</w:t>
      </w:r>
    </w:p>
    <w:p w:rsidR="00D51537" w:rsidRDefault="00D51537">
      <w:pPr>
        <w:pStyle w:val="a8"/>
        <w:numPr>
          <w:ilvl w:val="0"/>
          <w:numId w:val="7"/>
        </w:numPr>
        <w:tabs>
          <w:tab w:val="left" w:pos="850"/>
        </w:tabs>
        <w:spacing w:before="11" w:line="244" w:lineRule="auto"/>
        <w:ind w:left="143" w:right="325" w:firstLine="540"/>
        <w:rPr>
          <w:sz w:val="28"/>
        </w:rPr>
      </w:pPr>
      <w:r>
        <w:rPr>
          <w:sz w:val="28"/>
        </w:rPr>
        <w:t>представленные документы утратили силу (</w:t>
      </w:r>
      <w:r>
        <w:rPr>
          <w:i/>
          <w:sz w:val="28"/>
        </w:rPr>
        <w:t>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w:t>
      </w:r>
      <w:r>
        <w:rPr>
          <w:sz w:val="28"/>
        </w:rPr>
        <w:t>, правовыми актами Оренбургской области);</w:t>
      </w:r>
    </w:p>
    <w:p w:rsidR="00D51537" w:rsidRDefault="00D51537">
      <w:pPr>
        <w:pStyle w:val="a5"/>
        <w:ind w:left="0"/>
        <w:jc w:val="left"/>
      </w:pPr>
    </w:p>
    <w:p w:rsidR="00D51537" w:rsidRDefault="00D51537">
      <w:pPr>
        <w:pStyle w:val="a5"/>
        <w:spacing w:before="102"/>
        <w:ind w:left="0"/>
        <w:jc w:val="left"/>
      </w:pPr>
    </w:p>
    <w:p w:rsidR="00D51537" w:rsidRDefault="00D51537">
      <w:pPr>
        <w:ind w:left="857" w:right="992"/>
        <w:jc w:val="center"/>
        <w:rPr>
          <w:sz w:val="28"/>
        </w:rPr>
        <w:sectPr w:rsidR="00D51537">
          <w:headerReference w:type="even" r:id="rId90"/>
          <w:headerReference w:type="default" r:id="rId91"/>
          <w:headerReference w:type="first" r:id="rId92"/>
          <w:pgSz w:w="11906" w:h="16838"/>
          <w:pgMar w:top="1180" w:right="283" w:bottom="280" w:left="992" w:header="730" w:footer="720" w:gutter="0"/>
          <w:cols w:space="720"/>
          <w:docGrid w:linePitch="360"/>
        </w:sectPr>
      </w:pPr>
      <w:r>
        <w:rPr>
          <w:spacing w:val="-5"/>
          <w:sz w:val="24"/>
        </w:rPr>
        <w:t>29</w:t>
      </w:r>
    </w:p>
    <w:p w:rsidR="00D51537" w:rsidRDefault="00D51537">
      <w:pPr>
        <w:pStyle w:val="a8"/>
        <w:numPr>
          <w:ilvl w:val="0"/>
          <w:numId w:val="7"/>
        </w:numPr>
        <w:tabs>
          <w:tab w:val="left" w:pos="850"/>
        </w:tabs>
        <w:spacing w:before="80" w:line="244" w:lineRule="auto"/>
        <w:ind w:left="143" w:right="328" w:firstLine="540"/>
        <w:rPr>
          <w:sz w:val="28"/>
        </w:rPr>
      </w:pPr>
      <w:r>
        <w:rPr>
          <w:sz w:val="28"/>
        </w:rPr>
        <w:lastRenderedPageBreak/>
        <w:t>заявителем представлен неполный комплект документов, предусмотренных пунктом 39 настоящего Административного регламента, подлежащих обязательному представлению Заявителем;</w:t>
      </w:r>
    </w:p>
    <w:p w:rsidR="00D51537" w:rsidRDefault="00D51537">
      <w:pPr>
        <w:pStyle w:val="a8"/>
        <w:numPr>
          <w:ilvl w:val="0"/>
          <w:numId w:val="7"/>
        </w:numPr>
        <w:tabs>
          <w:tab w:val="left" w:pos="850"/>
        </w:tabs>
        <w:spacing w:before="11" w:line="244" w:lineRule="auto"/>
        <w:ind w:left="143" w:right="338" w:firstLine="540"/>
        <w:rPr>
          <w:sz w:val="28"/>
        </w:rPr>
      </w:pPr>
      <w:r>
        <w:rPr>
          <w:sz w:val="28"/>
        </w:rPr>
        <w:t xml:space="preserve">представленные документы содержат недостоверные и (или) противоречивые </w:t>
      </w:r>
      <w:r>
        <w:rPr>
          <w:spacing w:val="-2"/>
          <w:sz w:val="28"/>
        </w:rPr>
        <w:t>сведения;</w:t>
      </w:r>
    </w:p>
    <w:p w:rsidR="00D51537" w:rsidRDefault="00D51537">
      <w:pPr>
        <w:pStyle w:val="a8"/>
        <w:numPr>
          <w:ilvl w:val="0"/>
          <w:numId w:val="7"/>
        </w:numPr>
        <w:tabs>
          <w:tab w:val="left" w:pos="850"/>
        </w:tabs>
        <w:spacing w:line="321" w:lineRule="exact"/>
        <w:ind w:left="850" w:hanging="167"/>
        <w:rPr>
          <w:sz w:val="28"/>
        </w:rPr>
      </w:pPr>
      <w:r>
        <w:rPr>
          <w:sz w:val="28"/>
        </w:rPr>
        <w:t xml:space="preserve">подача запроса от имени заявителя неуполномоченным на то </w:t>
      </w:r>
      <w:r>
        <w:rPr>
          <w:spacing w:val="-2"/>
          <w:sz w:val="28"/>
        </w:rPr>
        <w:t>лицом;</w:t>
      </w:r>
    </w:p>
    <w:p w:rsidR="00D51537" w:rsidRDefault="00D51537">
      <w:pPr>
        <w:pStyle w:val="a8"/>
        <w:numPr>
          <w:ilvl w:val="0"/>
          <w:numId w:val="7"/>
        </w:numPr>
        <w:tabs>
          <w:tab w:val="left" w:pos="850"/>
        </w:tabs>
        <w:spacing w:before="9" w:line="244" w:lineRule="auto"/>
        <w:ind w:left="143" w:right="339" w:firstLine="540"/>
        <w:rPr>
          <w:sz w:val="28"/>
        </w:rPr>
      </w:pPr>
      <w:r>
        <w:rPr>
          <w:sz w:val="28"/>
        </w:rPr>
        <w:t xml:space="preserve">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w:t>
      </w:r>
      <w:r>
        <w:rPr>
          <w:i/>
          <w:sz w:val="28"/>
        </w:rPr>
        <w:t>(в случае, если указанное основание может быть выявлено при приеме заявления и документов, необходимых для предоставления муниципальной услуги</w:t>
      </w:r>
      <w:r>
        <w:rPr>
          <w:sz w:val="28"/>
        </w:rPr>
        <w:t>);</w:t>
      </w:r>
    </w:p>
    <w:p w:rsidR="00D51537" w:rsidRDefault="00D51537">
      <w:pPr>
        <w:pStyle w:val="a8"/>
        <w:numPr>
          <w:ilvl w:val="0"/>
          <w:numId w:val="7"/>
        </w:numPr>
        <w:tabs>
          <w:tab w:val="left" w:pos="850"/>
        </w:tabs>
        <w:spacing w:line="244" w:lineRule="auto"/>
        <w:ind w:left="143" w:right="337" w:firstLine="540"/>
        <w:rPr>
          <w:sz w:val="28"/>
        </w:rPr>
      </w:pPr>
      <w:r>
        <w:rPr>
          <w:sz w:val="28"/>
        </w:rPr>
        <w:t>обращение за муниципальной услугой в уполномоченный орган или МФЦ, не предоставляющие требующуюся заявителю муниципальную услугу;</w:t>
      </w:r>
    </w:p>
    <w:p w:rsidR="00D51537" w:rsidRDefault="00D51537">
      <w:pPr>
        <w:pStyle w:val="a8"/>
        <w:numPr>
          <w:ilvl w:val="0"/>
          <w:numId w:val="7"/>
        </w:numPr>
        <w:tabs>
          <w:tab w:val="left" w:pos="850"/>
        </w:tabs>
        <w:spacing w:line="244" w:lineRule="auto"/>
        <w:ind w:left="143" w:right="333" w:firstLine="540"/>
        <w:rPr>
          <w:sz w:val="28"/>
        </w:rPr>
      </w:pPr>
      <w:r>
        <w:rPr>
          <w:sz w:val="28"/>
        </w:rPr>
        <w:t>некорректное заполнение обязательных полей в форме интерактивного запроса на ЕПГУ;</w:t>
      </w:r>
    </w:p>
    <w:p w:rsidR="00D51537" w:rsidRDefault="00D51537">
      <w:pPr>
        <w:pStyle w:val="a8"/>
        <w:numPr>
          <w:ilvl w:val="0"/>
          <w:numId w:val="7"/>
        </w:numPr>
        <w:tabs>
          <w:tab w:val="left" w:pos="850"/>
        </w:tabs>
        <w:spacing w:line="244" w:lineRule="auto"/>
        <w:ind w:left="143" w:right="332" w:firstLine="540"/>
        <w:rPr>
          <w:sz w:val="28"/>
        </w:rPr>
      </w:pPr>
      <w:r>
        <w:rPr>
          <w:sz w:val="28"/>
        </w:rPr>
        <w:t>наличие противоречивых сведений в представленных документах и в интерактивном заявлении;</w:t>
      </w:r>
    </w:p>
    <w:p w:rsidR="00D51537" w:rsidRDefault="00D51537">
      <w:pPr>
        <w:pStyle w:val="a8"/>
        <w:numPr>
          <w:ilvl w:val="0"/>
          <w:numId w:val="7"/>
        </w:numPr>
        <w:tabs>
          <w:tab w:val="left" w:pos="850"/>
        </w:tabs>
        <w:spacing w:line="321" w:lineRule="exact"/>
        <w:ind w:left="850" w:hanging="167"/>
        <w:rPr>
          <w:sz w:val="28"/>
        </w:rPr>
      </w:pPr>
      <w:r>
        <w:rPr>
          <w:sz w:val="28"/>
        </w:rPr>
        <w:t xml:space="preserve">представление документов, неподписанных в установленном </w:t>
      </w:r>
      <w:r>
        <w:rPr>
          <w:spacing w:val="-2"/>
          <w:sz w:val="28"/>
        </w:rPr>
        <w:t>порядке;</w:t>
      </w:r>
    </w:p>
    <w:p w:rsidR="00D51537" w:rsidRDefault="00D51537">
      <w:pPr>
        <w:pStyle w:val="a8"/>
        <w:numPr>
          <w:ilvl w:val="0"/>
          <w:numId w:val="7"/>
        </w:numPr>
        <w:tabs>
          <w:tab w:val="left" w:pos="850"/>
        </w:tabs>
        <w:spacing w:before="4" w:line="244" w:lineRule="auto"/>
        <w:ind w:left="143" w:right="340" w:firstLine="540"/>
      </w:pPr>
      <w:r>
        <w:rPr>
          <w:sz w:val="28"/>
        </w:rPr>
        <w:t>запрос и иные документы в электронной форме подписаны с использованием электронной подписи, не принадлежащей заявителю.</w:t>
      </w:r>
    </w:p>
    <w:p w:rsidR="00D51537" w:rsidRDefault="00D51537">
      <w:pPr>
        <w:pStyle w:val="a5"/>
        <w:spacing w:line="244" w:lineRule="auto"/>
        <w:ind w:left="128" w:right="343" w:firstLine="540"/>
        <w:rPr>
          <w:sz w:val="20"/>
        </w:rPr>
      </w:pPr>
      <w:r>
        <w:t>В связи с изложенным принято решение об отказе в приеме заявления и иных документов, необходимых для предоставления муниципальной услуги.</w:t>
      </w:r>
    </w:p>
    <w:p w:rsidR="00D51537" w:rsidRDefault="00D51537">
      <w:pPr>
        <w:pStyle w:val="a5"/>
        <w:ind w:left="0"/>
        <w:jc w:val="left"/>
        <w:rPr>
          <w:sz w:val="20"/>
        </w:rPr>
      </w:pPr>
    </w:p>
    <w:p w:rsidR="00D51537" w:rsidRDefault="00D51537">
      <w:pPr>
        <w:pStyle w:val="a5"/>
        <w:spacing w:before="105"/>
        <w:ind w:left="0"/>
        <w:jc w:val="left"/>
        <w:rPr>
          <w:sz w:val="20"/>
        </w:rPr>
      </w:pPr>
      <w:r>
        <w:pict>
          <v:shape id="docshape15" o:spid="_x0000_s2068" style="position:absolute;margin-left:56.05pt;margin-top:18pt;width:203pt;height:.1pt;z-index:-251660800;mso-wrap-style:none;mso-position-horizontal:absolute;mso-position-horizontal-relative:page;mso-position-vertical:absolute;mso-position-vertical-relative:text;v-text-anchor:middle" coordorigin="1121,360" coordsize="4060,0" o:allowincell="f" path="m1121,360r4060,e" filled="f" strokeweight=".19mm">
            <w10:wrap type="topAndBottom"/>
          </v:shape>
        </w:pict>
      </w:r>
      <w:r>
        <w:pict>
          <v:shape id="docshape16" o:spid="_x0000_s2069" style="position:absolute;margin-left:269.2pt;margin-top:18pt;width:63pt;height:.1pt;z-index:-251659776;mso-wrap-style:none;mso-position-horizontal:absolute;mso-position-horizontal-relative:page;mso-position-vertical:absolute;mso-position-vertical-relative:text;v-text-anchor:middle" coordorigin="5384,360" coordsize="1260,0" o:allowincell="f" path="m5384,360r1260,e" filled="f" strokeweight=".19mm">
            <w10:wrap type="topAndBottom"/>
          </v:shape>
        </w:pict>
      </w:r>
      <w:r>
        <w:pict>
          <v:shape id="docshape17" o:spid="_x0000_s2070" style="position:absolute;margin-left:342.35pt;margin-top:18pt;width:217pt;height:.1pt;z-index:-251658752;mso-wrap-style:none;mso-position-horizontal:absolute;mso-position-horizontal-relative:page;mso-position-vertical:absolute;mso-position-vertical-relative:text;v-text-anchor:middle" coordorigin="6847,360" coordsize="4340,0" o:allowincell="f" path="m6847,360r4340,e" filled="f" strokeweight=".19mm">
            <w10:wrap type="topAndBottom"/>
          </v:shape>
        </w:pict>
      </w:r>
    </w:p>
    <w:p w:rsidR="00D51537" w:rsidRDefault="00D51537">
      <w:pPr>
        <w:pStyle w:val="a5"/>
        <w:tabs>
          <w:tab w:val="left" w:pos="4296"/>
          <w:tab w:val="left" w:pos="6096"/>
        </w:tabs>
        <w:spacing w:before="9" w:line="244" w:lineRule="auto"/>
        <w:ind w:left="128" w:right="1953" w:firstLine="10"/>
        <w:jc w:val="left"/>
      </w:pPr>
      <w:r>
        <w:t>(должностное лицо (работник),</w:t>
      </w:r>
      <w:r>
        <w:tab/>
      </w:r>
      <w:r>
        <w:rPr>
          <w:spacing w:val="-2"/>
        </w:rPr>
        <w:t>(подпись)</w:t>
      </w:r>
      <w:r>
        <w:tab/>
        <w:t>(инициалы, фамилия) имеющее право принять решение</w:t>
      </w:r>
    </w:p>
    <w:p w:rsidR="00D51537" w:rsidRDefault="00D51537">
      <w:pPr>
        <w:pStyle w:val="a5"/>
        <w:spacing w:line="321" w:lineRule="exact"/>
        <w:ind w:left="128"/>
        <w:jc w:val="left"/>
        <w:rPr>
          <w:spacing w:val="-4"/>
        </w:rPr>
      </w:pPr>
      <w:r>
        <w:t xml:space="preserve">Об отказе в приеме </w:t>
      </w:r>
      <w:r>
        <w:rPr>
          <w:spacing w:val="-2"/>
        </w:rPr>
        <w:t>документов)</w:t>
      </w:r>
    </w:p>
    <w:p w:rsidR="00D51537" w:rsidRDefault="00D51537">
      <w:pPr>
        <w:pStyle w:val="a5"/>
        <w:spacing w:before="9"/>
        <w:ind w:left="158"/>
        <w:jc w:val="center"/>
      </w:pPr>
      <w:r>
        <w:rPr>
          <w:spacing w:val="-4"/>
        </w:rPr>
        <w:t>М.П.</w:t>
      </w:r>
    </w:p>
    <w:p w:rsidR="00D51537" w:rsidRDefault="00D51537">
      <w:pPr>
        <w:pStyle w:val="a5"/>
        <w:spacing w:before="285" w:line="244" w:lineRule="auto"/>
        <w:ind w:left="138" w:hanging="10"/>
        <w:jc w:val="left"/>
      </w:pPr>
      <w:r>
        <w:t xml:space="preserve">Подпись заявителя, подтверждающая получение Решения об отказе в приеме </w:t>
      </w:r>
      <w:r>
        <w:rPr>
          <w:spacing w:val="-2"/>
        </w:rPr>
        <w:t>документов</w:t>
      </w:r>
    </w:p>
    <w:p w:rsidR="00D51537" w:rsidRDefault="00D51537">
      <w:pPr>
        <w:pStyle w:val="a5"/>
        <w:spacing w:before="61"/>
        <w:ind w:left="0"/>
        <w:jc w:val="left"/>
        <w:rPr>
          <w:sz w:val="20"/>
        </w:rPr>
      </w:pPr>
      <w:r>
        <w:pict>
          <v:shape id="docshape18" o:spid="_x0000_s2071" style="position:absolute;margin-left:56.05pt;margin-top:15.75pt;width:161pt;height:.1pt;z-index:-251657728;mso-wrap-style:none;mso-position-horizontal:absolute;mso-position-horizontal-relative:page;mso-position-vertical:absolute;mso-position-vertical-relative:text;v-text-anchor:middle" coordorigin="1121,315" coordsize="3220,0" o:allowincell="f" path="m1121,315r3220,e" filled="f" strokeweight=".19mm">
            <w10:wrap type="topAndBottom"/>
          </v:shape>
        </w:pict>
      </w:r>
      <w:r>
        <w:pict>
          <v:shape id="docshape19" o:spid="_x0000_s2072" style="position:absolute;margin-left:335.7pt;margin-top:15.75pt;width:231pt;height:.1pt;z-index:-251656704;mso-wrap-style:none;mso-position-horizontal:absolute;mso-position-horizontal-relative:page;mso-position-vertical:absolute;mso-position-vertical-relative:text;v-text-anchor:middle" coordorigin="6714,315" coordsize="4620,0" o:allowincell="f" path="m6714,315r4620,e" filled="f" strokeweight=".19mm">
            <w10:wrap type="topAndBottom"/>
          </v:shape>
        </w:pict>
      </w:r>
      <w:r>
        <w:pict>
          <v:shape id="docshape20" o:spid="_x0000_s2073" style="position:absolute;margin-left:56.05pt;margin-top:32.3pt;width:119pt;height:.1pt;z-index:-251655680;mso-wrap-style:none;mso-position-horizontal:absolute;mso-position-horizontal-relative:page;mso-position-vertical:absolute;mso-position-vertical-relative:text;v-text-anchor:middle" coordorigin="1121,646" coordsize="2380,0" o:allowincell="f" path="m1121,646r2380,e" filled="f" strokeweight=".19mm">
            <w10:wrap type="topAndBottom"/>
          </v:shape>
        </w:pict>
      </w:r>
    </w:p>
    <w:p w:rsidR="00D51537" w:rsidRDefault="00D51537">
      <w:pPr>
        <w:pStyle w:val="a5"/>
        <w:spacing w:before="71"/>
        <w:ind w:left="0"/>
        <w:jc w:val="left"/>
        <w:rPr>
          <w:sz w:val="20"/>
        </w:rPr>
      </w:pPr>
    </w:p>
    <w:p w:rsidR="00D51537" w:rsidRDefault="00D51537">
      <w:pPr>
        <w:pStyle w:val="a5"/>
        <w:tabs>
          <w:tab w:val="left" w:pos="2489"/>
          <w:tab w:val="left" w:pos="6927"/>
        </w:tabs>
        <w:spacing w:before="9"/>
        <w:ind w:left="619"/>
        <w:jc w:val="left"/>
      </w:pPr>
      <w:r>
        <w:rPr>
          <w:spacing w:val="-2"/>
        </w:rPr>
        <w:t>(подпись)</w:t>
      </w:r>
      <w:r>
        <w:tab/>
        <w:t xml:space="preserve">(инициалы, фамилия </w:t>
      </w:r>
      <w:r>
        <w:rPr>
          <w:spacing w:val="-2"/>
        </w:rPr>
        <w:t>заявителя)</w:t>
      </w:r>
      <w:r>
        <w:tab/>
      </w:r>
      <w:r>
        <w:rPr>
          <w:spacing w:val="-2"/>
        </w:rPr>
        <w:t>(дата)</w:t>
      </w:r>
    </w:p>
    <w:p w:rsidR="00D51537" w:rsidRDefault="00D51537">
      <w:pPr>
        <w:pStyle w:val="a5"/>
        <w:ind w:left="0"/>
        <w:jc w:val="left"/>
      </w:pPr>
    </w:p>
    <w:p w:rsidR="00D51537" w:rsidRDefault="00D51537">
      <w:pPr>
        <w:pStyle w:val="a5"/>
        <w:ind w:left="0"/>
        <w:jc w:val="left"/>
      </w:pPr>
    </w:p>
    <w:p w:rsidR="00D51537" w:rsidRDefault="00D51537">
      <w:pPr>
        <w:pStyle w:val="a5"/>
        <w:ind w:left="0"/>
        <w:jc w:val="left"/>
      </w:pPr>
    </w:p>
    <w:p w:rsidR="00D51537" w:rsidRDefault="00D51537">
      <w:pPr>
        <w:pStyle w:val="a5"/>
        <w:ind w:left="0"/>
        <w:jc w:val="left"/>
      </w:pPr>
    </w:p>
    <w:p w:rsidR="00D51537" w:rsidRDefault="00D51537">
      <w:pPr>
        <w:pStyle w:val="a5"/>
        <w:ind w:left="0"/>
        <w:jc w:val="left"/>
      </w:pPr>
    </w:p>
    <w:p w:rsidR="00D51537" w:rsidRDefault="00D51537">
      <w:pPr>
        <w:pStyle w:val="a5"/>
        <w:ind w:left="0"/>
        <w:jc w:val="left"/>
      </w:pPr>
    </w:p>
    <w:p w:rsidR="00D51537" w:rsidRDefault="00D51537">
      <w:pPr>
        <w:pStyle w:val="a5"/>
        <w:ind w:left="0"/>
        <w:jc w:val="left"/>
      </w:pPr>
    </w:p>
    <w:p w:rsidR="00D51537" w:rsidRDefault="00D51537">
      <w:pPr>
        <w:pStyle w:val="a5"/>
        <w:spacing w:before="39"/>
        <w:ind w:left="0"/>
        <w:jc w:val="left"/>
      </w:pPr>
    </w:p>
    <w:p w:rsidR="00D51537" w:rsidRDefault="00D51537">
      <w:pPr>
        <w:ind w:left="857" w:right="992"/>
        <w:jc w:val="center"/>
        <w:rPr>
          <w:sz w:val="26"/>
        </w:rPr>
        <w:sectPr w:rsidR="00D51537">
          <w:headerReference w:type="even" r:id="rId93"/>
          <w:headerReference w:type="default" r:id="rId94"/>
          <w:headerReference w:type="first" r:id="rId95"/>
          <w:pgSz w:w="11906" w:h="16838"/>
          <w:pgMar w:top="1180" w:right="283" w:bottom="280" w:left="992" w:header="730" w:footer="720" w:gutter="0"/>
          <w:cols w:space="720"/>
          <w:docGrid w:linePitch="360"/>
        </w:sectPr>
      </w:pPr>
      <w:r>
        <w:rPr>
          <w:spacing w:val="-5"/>
          <w:sz w:val="24"/>
        </w:rPr>
        <w:t>30</w:t>
      </w:r>
    </w:p>
    <w:p w:rsidR="00D51537" w:rsidRDefault="00D51537">
      <w:pPr>
        <w:spacing w:before="85" w:line="232" w:lineRule="auto"/>
        <w:ind w:left="6519" w:right="271" w:firstLine="1918"/>
        <w:rPr>
          <w:sz w:val="26"/>
        </w:rPr>
      </w:pPr>
      <w:bookmarkStart w:id="23" w:name="Приложение_№_3"/>
      <w:bookmarkEnd w:id="23"/>
      <w:r>
        <w:rPr>
          <w:sz w:val="26"/>
        </w:rPr>
        <w:lastRenderedPageBreak/>
        <w:t xml:space="preserve">Приложение№3 к Административному </w:t>
      </w:r>
      <w:r>
        <w:rPr>
          <w:spacing w:val="-2"/>
          <w:sz w:val="26"/>
        </w:rPr>
        <w:t>регламенту</w:t>
      </w:r>
    </w:p>
    <w:p w:rsidR="00D51537" w:rsidRDefault="00D51537">
      <w:pPr>
        <w:pStyle w:val="a5"/>
        <w:ind w:left="0"/>
        <w:jc w:val="left"/>
        <w:rPr>
          <w:sz w:val="26"/>
        </w:rPr>
      </w:pPr>
    </w:p>
    <w:p w:rsidR="00D51537" w:rsidRDefault="00D51537">
      <w:pPr>
        <w:pStyle w:val="a5"/>
        <w:spacing w:before="276"/>
        <w:ind w:left="0"/>
        <w:jc w:val="left"/>
        <w:rPr>
          <w:sz w:val="26"/>
        </w:rPr>
      </w:pPr>
    </w:p>
    <w:p w:rsidR="00D51537" w:rsidRDefault="00D51537">
      <w:pPr>
        <w:pStyle w:val="a5"/>
        <w:ind w:left="3962"/>
        <w:jc w:val="left"/>
      </w:pPr>
      <w:r>
        <w:t xml:space="preserve">Сведения о заявителе, которому адресован </w:t>
      </w:r>
      <w:r>
        <w:rPr>
          <w:spacing w:val="-2"/>
        </w:rPr>
        <w:t>документ</w:t>
      </w:r>
    </w:p>
    <w:p w:rsidR="00D51537" w:rsidRDefault="00D51537">
      <w:pPr>
        <w:pStyle w:val="a5"/>
        <w:spacing w:before="84"/>
        <w:ind w:left="0"/>
        <w:jc w:val="left"/>
        <w:rPr>
          <w:sz w:val="20"/>
        </w:rPr>
      </w:pPr>
      <w:r>
        <w:pict>
          <v:shape id="docshape21" o:spid="_x0000_s2074" style="position:absolute;margin-left:247.7pt;margin-top:16.95pt;width:315pt;height:.1pt;z-index:-251654656;mso-wrap-style:none;mso-position-horizontal:absolute;mso-position-horizontal-relative:page;mso-position-vertical:absolute;mso-position-vertical-relative:text;v-text-anchor:middle" coordorigin="4954,339" coordsize="6300,0" o:allowincell="f" path="m4954,339r6300,e" filled="f" strokeweight=".19mm">
            <w10:wrap type="topAndBottom"/>
          </v:shape>
        </w:pict>
      </w:r>
    </w:p>
    <w:p w:rsidR="00D51537" w:rsidRDefault="00D51537">
      <w:pPr>
        <w:pStyle w:val="a5"/>
        <w:spacing w:before="22" w:line="254" w:lineRule="auto"/>
        <w:ind w:left="3962" w:right="2123"/>
        <w:jc w:val="left"/>
        <w:rPr>
          <w:u w:val="single"/>
        </w:rPr>
      </w:pPr>
      <w:r>
        <w:t>(Ф.И.О. физического лица)Документ, удостоверяющий личность</w:t>
      </w:r>
    </w:p>
    <w:p w:rsidR="00D51537" w:rsidRDefault="00D51537">
      <w:pPr>
        <w:pStyle w:val="a5"/>
        <w:tabs>
          <w:tab w:val="left" w:pos="8226"/>
        </w:tabs>
        <w:spacing w:line="321" w:lineRule="exact"/>
        <w:ind w:left="3962"/>
        <w:jc w:val="left"/>
        <w:rPr>
          <w:u w:val="single"/>
        </w:rPr>
      </w:pPr>
      <w:r>
        <w:rPr>
          <w:u w:val="single"/>
        </w:rPr>
        <w:tab/>
      </w:r>
      <w:r>
        <w:t xml:space="preserve">(вид </w:t>
      </w:r>
      <w:r>
        <w:rPr>
          <w:spacing w:val="-2"/>
        </w:rPr>
        <w:t>документа)</w:t>
      </w:r>
    </w:p>
    <w:p w:rsidR="00D51537" w:rsidRDefault="00D51537">
      <w:pPr>
        <w:pStyle w:val="a5"/>
        <w:tabs>
          <w:tab w:val="left" w:pos="7956"/>
        </w:tabs>
        <w:spacing w:before="12" w:line="320" w:lineRule="exact"/>
        <w:ind w:left="3972"/>
        <w:jc w:val="left"/>
        <w:rPr>
          <w:u w:val="single"/>
        </w:rPr>
      </w:pPr>
      <w:r>
        <w:rPr>
          <w:u w:val="single"/>
        </w:rPr>
        <w:tab/>
      </w:r>
      <w:r>
        <w:t xml:space="preserve">(серия, </w:t>
      </w:r>
      <w:r>
        <w:rPr>
          <w:spacing w:val="-2"/>
        </w:rPr>
        <w:t>номер)</w:t>
      </w:r>
    </w:p>
    <w:p w:rsidR="00D51537" w:rsidRDefault="00D51537">
      <w:pPr>
        <w:pStyle w:val="a5"/>
        <w:tabs>
          <w:tab w:val="left" w:pos="7396"/>
        </w:tabs>
        <w:spacing w:before="4" w:line="232" w:lineRule="auto"/>
        <w:ind w:left="3972" w:right="999"/>
        <w:jc w:val="left"/>
        <w:rPr>
          <w:spacing w:val="-4"/>
        </w:rPr>
      </w:pPr>
      <w:r>
        <w:rPr>
          <w:u w:val="single"/>
        </w:rPr>
        <w:tab/>
      </w:r>
      <w:r>
        <w:t>(кем, когда выдан) Контактная информация:</w:t>
      </w:r>
    </w:p>
    <w:p w:rsidR="00D51537" w:rsidRDefault="00D51537">
      <w:pPr>
        <w:pStyle w:val="a5"/>
        <w:spacing w:line="314" w:lineRule="exact"/>
        <w:ind w:left="3972"/>
        <w:jc w:val="left"/>
      </w:pPr>
      <w:r>
        <w:rPr>
          <w:spacing w:val="-4"/>
        </w:rPr>
        <w:t>тел.</w:t>
      </w:r>
    </w:p>
    <w:p w:rsidR="00D51537" w:rsidRDefault="00D51537">
      <w:pPr>
        <w:pStyle w:val="a5"/>
        <w:spacing w:before="59"/>
        <w:ind w:left="0"/>
        <w:jc w:val="left"/>
        <w:rPr>
          <w:sz w:val="20"/>
        </w:rPr>
      </w:pPr>
      <w:r>
        <w:pict>
          <v:shape id="docshape22" o:spid="_x0000_s2075" style="position:absolute;margin-left:248.2pt;margin-top:15.65pt;width:280pt;height:.1pt;z-index:-251653632;mso-wrap-style:none;mso-position-horizontal:absolute;mso-position-horizontal-relative:page;mso-position-vertical:absolute;mso-position-vertical-relative:text;v-text-anchor:middle" coordorigin="4964,313" coordsize="5600,0" o:allowincell="f" path="m4964,313r5600,e" filled="f" strokeweight=".19mm">
            <w10:wrap type="topAndBottom"/>
          </v:shape>
        </w:pict>
      </w:r>
    </w:p>
    <w:p w:rsidR="00D51537" w:rsidRDefault="00D51537">
      <w:pPr>
        <w:pStyle w:val="a5"/>
        <w:tabs>
          <w:tab w:val="left" w:pos="9662"/>
        </w:tabs>
        <w:ind w:left="3972"/>
        <w:jc w:val="left"/>
      </w:pPr>
      <w:r>
        <w:t xml:space="preserve">эл.  почта </w:t>
      </w:r>
      <w:r>
        <w:rPr>
          <w:u w:val="single"/>
        </w:rPr>
        <w:tab/>
      </w:r>
    </w:p>
    <w:p w:rsidR="00D51537" w:rsidRDefault="00D51537">
      <w:pPr>
        <w:pStyle w:val="a5"/>
        <w:spacing w:before="264" w:line="232" w:lineRule="auto"/>
        <w:ind w:left="2138" w:right="2269"/>
        <w:jc w:val="center"/>
      </w:pPr>
      <w:r>
        <w:t>Решение об отказе в предоставлении муниципальной услуги</w:t>
      </w:r>
    </w:p>
    <w:p w:rsidR="00D51537" w:rsidRDefault="00D51537">
      <w:pPr>
        <w:pStyle w:val="a5"/>
        <w:spacing w:after="7" w:line="235" w:lineRule="auto"/>
        <w:ind w:left="2005" w:right="2136"/>
        <w:jc w:val="center"/>
        <w:rPr>
          <w:spacing w:val="-4"/>
        </w:rPr>
      </w:pPr>
      <w:r>
        <w:t>«Передача в собственность граждан занимаемых ими жилых помещений жилищного фонда (приватизация жилищного фонда)»</w:t>
      </w:r>
    </w:p>
    <w:tbl>
      <w:tblPr>
        <w:tblW w:w="0" w:type="auto"/>
        <w:tblInd w:w="204" w:type="dxa"/>
        <w:tblLayout w:type="fixed"/>
        <w:tblCellMar>
          <w:left w:w="0" w:type="dxa"/>
          <w:right w:w="0" w:type="dxa"/>
        </w:tblCellMar>
        <w:tblLook w:val="0000"/>
      </w:tblPr>
      <w:tblGrid>
        <w:gridCol w:w="4649"/>
        <w:gridCol w:w="5615"/>
      </w:tblGrid>
      <w:tr w:rsidR="00D51537">
        <w:trPr>
          <w:trHeight w:val="310"/>
        </w:trPr>
        <w:tc>
          <w:tcPr>
            <w:tcW w:w="4649" w:type="dxa"/>
            <w:shd w:val="clear" w:color="auto" w:fill="auto"/>
          </w:tcPr>
          <w:p w:rsidR="00D51537" w:rsidRDefault="00D51537">
            <w:pPr>
              <w:pStyle w:val="TableParagraph"/>
              <w:spacing w:line="290" w:lineRule="exact"/>
              <w:ind w:left="50"/>
            </w:pPr>
            <w:r>
              <w:rPr>
                <w:spacing w:val="-4"/>
                <w:sz w:val="28"/>
              </w:rPr>
              <w:t>Дата</w:t>
            </w:r>
          </w:p>
        </w:tc>
        <w:tc>
          <w:tcPr>
            <w:tcW w:w="5615" w:type="dxa"/>
            <w:shd w:val="clear" w:color="auto" w:fill="auto"/>
          </w:tcPr>
          <w:p w:rsidR="00D51537" w:rsidRDefault="00D51537">
            <w:pPr>
              <w:pStyle w:val="TableParagraph"/>
              <w:tabs>
                <w:tab w:val="left" w:pos="1592"/>
              </w:tabs>
              <w:spacing w:line="290" w:lineRule="exact"/>
              <w:ind w:right="-29"/>
              <w:jc w:val="right"/>
            </w:pPr>
            <w:r>
              <w:rPr>
                <w:spacing w:val="-10"/>
                <w:sz w:val="28"/>
              </w:rPr>
              <w:t>№</w:t>
            </w:r>
            <w:r>
              <w:rPr>
                <w:sz w:val="28"/>
                <w:u w:val="single"/>
              </w:rPr>
              <w:tab/>
            </w:r>
          </w:p>
        </w:tc>
      </w:tr>
    </w:tbl>
    <w:p w:rsidR="00D51537" w:rsidRDefault="00D51537">
      <w:pPr>
        <w:pStyle w:val="a5"/>
        <w:spacing w:before="43"/>
        <w:ind w:left="0"/>
        <w:jc w:val="left"/>
      </w:pPr>
    </w:p>
    <w:p w:rsidR="00D51537" w:rsidRDefault="00D51537">
      <w:pPr>
        <w:pStyle w:val="a5"/>
        <w:tabs>
          <w:tab w:val="left" w:pos="1403"/>
          <w:tab w:val="left" w:pos="3062"/>
          <w:tab w:val="left" w:pos="4913"/>
          <w:tab w:val="left" w:pos="6307"/>
          <w:tab w:val="left" w:pos="6778"/>
          <w:tab w:val="left" w:pos="7963"/>
          <w:tab w:val="left" w:pos="8582"/>
          <w:tab w:val="left" w:pos="10187"/>
        </w:tabs>
        <w:spacing w:line="252" w:lineRule="auto"/>
        <w:ind w:left="143" w:right="293" w:firstLine="709"/>
        <w:jc w:val="left"/>
      </w:pPr>
      <w:r>
        <w:rPr>
          <w:spacing w:val="-6"/>
        </w:rPr>
        <w:t>По</w:t>
      </w:r>
      <w:r>
        <w:tab/>
      </w:r>
      <w:r>
        <w:rPr>
          <w:spacing w:val="-2"/>
        </w:rPr>
        <w:t>результатам</w:t>
      </w:r>
      <w:r>
        <w:tab/>
      </w:r>
      <w:r>
        <w:rPr>
          <w:spacing w:val="-2"/>
        </w:rPr>
        <w:t>рассмотрения</w:t>
      </w:r>
      <w:r>
        <w:tab/>
      </w:r>
      <w:r>
        <w:rPr>
          <w:spacing w:val="-2"/>
        </w:rPr>
        <w:t>заявления</w:t>
      </w:r>
      <w:r>
        <w:tab/>
      </w:r>
      <w:r>
        <w:rPr>
          <w:spacing w:val="-6"/>
        </w:rPr>
        <w:t>от</w:t>
      </w:r>
      <w:r>
        <w:tab/>
      </w:r>
      <w:r>
        <w:rPr>
          <w:u w:val="single"/>
        </w:rPr>
        <w:tab/>
      </w:r>
      <w:r>
        <w:t>№</w:t>
      </w:r>
      <w:r>
        <w:tab/>
      </w:r>
      <w:r>
        <w:rPr>
          <w:u w:val="single"/>
        </w:rPr>
        <w:tab/>
      </w:r>
      <w:r>
        <w:t xml:space="preserve"> и приложенных документов принято решение об отказе в предоставлении услуги по следующим основаниям:</w:t>
      </w:r>
    </w:p>
    <w:p w:rsidR="00D51537" w:rsidRDefault="00D51537">
      <w:pPr>
        <w:spacing w:line="321" w:lineRule="exact"/>
        <w:ind w:left="853"/>
      </w:pPr>
      <w:r>
        <w:rPr>
          <w:sz w:val="28"/>
        </w:rPr>
        <w:t>-</w:t>
      </w:r>
      <w:r>
        <w:rPr>
          <w:spacing w:val="-10"/>
          <w:sz w:val="28"/>
        </w:rPr>
        <w:t>.</w:t>
      </w:r>
    </w:p>
    <w:p w:rsidR="00D51537" w:rsidRDefault="00D51537">
      <w:pPr>
        <w:pStyle w:val="a5"/>
        <w:spacing w:before="19"/>
        <w:ind w:left="853"/>
        <w:jc w:val="left"/>
      </w:pPr>
      <w:r>
        <w:t xml:space="preserve">Разъяснения причин </w:t>
      </w:r>
      <w:r>
        <w:rPr>
          <w:spacing w:val="-2"/>
        </w:rPr>
        <w:t>отказа:</w:t>
      </w:r>
    </w:p>
    <w:p w:rsidR="00D51537" w:rsidRDefault="00D51537">
      <w:pPr>
        <w:spacing w:before="19"/>
        <w:ind w:left="853"/>
      </w:pPr>
      <w:r>
        <w:rPr>
          <w:sz w:val="28"/>
        </w:rPr>
        <w:t xml:space="preserve">- </w:t>
      </w:r>
      <w:r>
        <w:rPr>
          <w:spacing w:val="-10"/>
          <w:sz w:val="28"/>
        </w:rPr>
        <w:t>.</w:t>
      </w:r>
    </w:p>
    <w:p w:rsidR="00D51537" w:rsidRDefault="00D51537">
      <w:pPr>
        <w:pStyle w:val="a5"/>
        <w:ind w:left="853"/>
        <w:jc w:val="left"/>
      </w:pPr>
      <w:r>
        <w:t xml:space="preserve">Дополнительная </w:t>
      </w:r>
      <w:r>
        <w:rPr>
          <w:spacing w:val="-2"/>
        </w:rPr>
        <w:t>информация:</w:t>
      </w:r>
    </w:p>
    <w:p w:rsidR="00D51537" w:rsidRDefault="00D51537">
      <w:pPr>
        <w:pStyle w:val="a5"/>
        <w:ind w:left="0"/>
        <w:jc w:val="left"/>
      </w:pPr>
    </w:p>
    <w:p w:rsidR="00D51537" w:rsidRDefault="00D51537">
      <w:pPr>
        <w:pStyle w:val="a5"/>
        <w:ind w:left="143" w:firstLine="709"/>
        <w:jc w:val="left"/>
        <w:rPr>
          <w:spacing w:val="-2"/>
        </w:rPr>
      </w:pPr>
      <w:r>
        <w:t>Вы вправе повторно обратиться в уполномоченный орган с заявлением после устранения указанных нарушений.</w:t>
      </w:r>
    </w:p>
    <w:p w:rsidR="00D51537" w:rsidRDefault="00D51537">
      <w:pPr>
        <w:pStyle w:val="a5"/>
        <w:tabs>
          <w:tab w:val="left" w:pos="2062"/>
          <w:tab w:val="left" w:pos="2951"/>
          <w:tab w:val="left" w:pos="3965"/>
          <w:tab w:val="left" w:pos="4802"/>
          <w:tab w:val="left" w:pos="6344"/>
          <w:tab w:val="left" w:pos="6733"/>
          <w:tab w:val="left" w:pos="8411"/>
          <w:tab w:val="left" w:pos="9627"/>
        </w:tabs>
        <w:spacing w:line="252" w:lineRule="auto"/>
        <w:ind w:left="143" w:right="288" w:firstLine="709"/>
        <w:jc w:val="left"/>
        <w:rPr>
          <w:sz w:val="20"/>
        </w:rPr>
      </w:pPr>
      <w:r>
        <w:rPr>
          <w:spacing w:val="-2"/>
        </w:rPr>
        <w:t>Данный</w:t>
      </w:r>
      <w:r>
        <w:tab/>
      </w:r>
      <w:r>
        <w:rPr>
          <w:spacing w:val="-2"/>
        </w:rPr>
        <w:t>отказ</w:t>
      </w:r>
      <w:r>
        <w:tab/>
      </w:r>
      <w:r>
        <w:rPr>
          <w:spacing w:val="-2"/>
        </w:rPr>
        <w:t>может</w:t>
      </w:r>
      <w:r>
        <w:tab/>
      </w:r>
      <w:r>
        <w:rPr>
          <w:spacing w:val="-4"/>
        </w:rPr>
        <w:t>быть</w:t>
      </w:r>
      <w:r>
        <w:tab/>
      </w:r>
      <w:r>
        <w:rPr>
          <w:spacing w:val="-2"/>
        </w:rPr>
        <w:t>обжалован</w:t>
      </w:r>
      <w:r>
        <w:tab/>
      </w:r>
      <w:r>
        <w:rPr>
          <w:spacing w:val="-10"/>
        </w:rPr>
        <w:t>в</w:t>
      </w:r>
      <w:r>
        <w:tab/>
      </w:r>
      <w:r>
        <w:rPr>
          <w:spacing w:val="-2"/>
        </w:rPr>
        <w:t>досудебном</w:t>
      </w:r>
      <w:r>
        <w:tab/>
      </w:r>
      <w:r>
        <w:rPr>
          <w:spacing w:val="-2"/>
        </w:rPr>
        <w:t>порядке</w:t>
      </w:r>
      <w:r>
        <w:tab/>
      </w:r>
      <w:r>
        <w:rPr>
          <w:spacing w:val="-2"/>
        </w:rPr>
        <w:t xml:space="preserve">путем </w:t>
      </w:r>
      <w:r>
        <w:t>направления жалобы в уполномоченный орган, а также в судебном порядке.</w:t>
      </w:r>
    </w:p>
    <w:p w:rsidR="00D51537" w:rsidRDefault="00D51537">
      <w:pPr>
        <w:pStyle w:val="a5"/>
        <w:spacing w:before="91"/>
        <w:ind w:left="0"/>
        <w:jc w:val="left"/>
        <w:rPr>
          <w:sz w:val="20"/>
        </w:rPr>
      </w:pPr>
    </w:p>
    <w:tbl>
      <w:tblPr>
        <w:tblW w:w="0" w:type="auto"/>
        <w:tblInd w:w="844" w:type="dxa"/>
        <w:tblLayout w:type="fixed"/>
        <w:tblCellMar>
          <w:left w:w="0" w:type="dxa"/>
          <w:right w:w="0" w:type="dxa"/>
        </w:tblCellMar>
        <w:tblLook w:val="0000"/>
      </w:tblPr>
      <w:tblGrid>
        <w:gridCol w:w="4398"/>
        <w:gridCol w:w="4530"/>
      </w:tblGrid>
      <w:tr w:rsidR="00D51537">
        <w:trPr>
          <w:trHeight w:val="1344"/>
        </w:trPr>
        <w:tc>
          <w:tcPr>
            <w:tcW w:w="4398" w:type="dxa"/>
            <w:tcBorders>
              <w:right w:val="single" w:sz="4" w:space="0" w:color="000000"/>
            </w:tcBorders>
            <w:shd w:val="clear" w:color="auto" w:fill="auto"/>
          </w:tcPr>
          <w:p w:rsidR="00D51537" w:rsidRDefault="00D51537">
            <w:pPr>
              <w:pStyle w:val="TableParagraph"/>
              <w:spacing w:line="252" w:lineRule="auto"/>
              <w:ind w:left="584" w:hanging="529"/>
            </w:pPr>
            <w:r>
              <w:rPr>
                <w:sz w:val="28"/>
              </w:rPr>
              <w:t>Должность, ФИО сотрудника, принявшего решение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rPr>
                <w:sz w:val="28"/>
              </w:rPr>
            </w:pPr>
          </w:p>
          <w:p w:rsidR="00D51537" w:rsidRDefault="00D51537">
            <w:pPr>
              <w:pStyle w:val="TableParagraph"/>
              <w:ind w:left="12" w:right="67"/>
              <w:jc w:val="center"/>
              <w:rPr>
                <w:sz w:val="28"/>
              </w:rPr>
            </w:pPr>
            <w:r>
              <w:rPr>
                <w:spacing w:val="-2"/>
                <w:sz w:val="28"/>
              </w:rPr>
              <w:t>Подпись/</w:t>
            </w:r>
          </w:p>
          <w:p w:rsidR="00D51537" w:rsidRDefault="00D51537">
            <w:pPr>
              <w:pStyle w:val="TableParagraph"/>
              <w:ind w:left="64" w:right="55"/>
              <w:jc w:val="center"/>
            </w:pPr>
            <w:r>
              <w:rPr>
                <w:sz w:val="28"/>
              </w:rPr>
              <w:t xml:space="preserve">Сведения об электронной </w:t>
            </w:r>
            <w:r>
              <w:rPr>
                <w:spacing w:val="-2"/>
                <w:sz w:val="28"/>
              </w:rPr>
              <w:t>подписи</w:t>
            </w:r>
          </w:p>
        </w:tc>
      </w:tr>
    </w:tbl>
    <w:p w:rsidR="00D51537" w:rsidRDefault="00D51537">
      <w:pPr>
        <w:pStyle w:val="a5"/>
        <w:spacing w:before="140"/>
        <w:ind w:left="0"/>
        <w:jc w:val="left"/>
      </w:pPr>
    </w:p>
    <w:p w:rsidR="00D51537" w:rsidRDefault="00D51537">
      <w:pPr>
        <w:spacing w:before="1"/>
        <w:ind w:left="857" w:right="992"/>
        <w:jc w:val="center"/>
        <w:rPr>
          <w:sz w:val="26"/>
        </w:rPr>
        <w:sectPr w:rsidR="00D51537">
          <w:headerReference w:type="even" r:id="rId96"/>
          <w:headerReference w:type="default" r:id="rId97"/>
          <w:headerReference w:type="first" r:id="rId98"/>
          <w:pgSz w:w="11906" w:h="16838"/>
          <w:pgMar w:top="1180" w:right="283" w:bottom="280" w:left="992" w:header="730" w:footer="720" w:gutter="0"/>
          <w:cols w:space="720"/>
          <w:docGrid w:linePitch="360"/>
        </w:sectPr>
      </w:pPr>
      <w:r>
        <w:rPr>
          <w:spacing w:val="-5"/>
          <w:sz w:val="24"/>
        </w:rPr>
        <w:t>31</w:t>
      </w:r>
    </w:p>
    <w:p w:rsidR="00D51537" w:rsidRDefault="00D51537">
      <w:pPr>
        <w:pStyle w:val="a5"/>
        <w:spacing w:before="56"/>
        <w:ind w:left="0"/>
        <w:jc w:val="left"/>
        <w:rPr>
          <w:sz w:val="26"/>
        </w:rPr>
      </w:pPr>
    </w:p>
    <w:p w:rsidR="00D51537" w:rsidRDefault="00D51537">
      <w:pPr>
        <w:spacing w:line="232" w:lineRule="auto"/>
        <w:ind w:left="6519" w:right="271" w:firstLine="1918"/>
        <w:rPr>
          <w:sz w:val="26"/>
        </w:rPr>
      </w:pPr>
      <w:bookmarkStart w:id="24" w:name="Приложение_№_4"/>
      <w:bookmarkEnd w:id="24"/>
      <w:r>
        <w:rPr>
          <w:sz w:val="26"/>
        </w:rPr>
        <w:t xml:space="preserve">Приложение№4 к Административному </w:t>
      </w:r>
      <w:r>
        <w:rPr>
          <w:spacing w:val="-2"/>
          <w:sz w:val="26"/>
        </w:rPr>
        <w:t>регламенту</w:t>
      </w:r>
    </w:p>
    <w:p w:rsidR="00D51537" w:rsidRDefault="00D51537">
      <w:pPr>
        <w:pStyle w:val="a5"/>
        <w:ind w:left="0"/>
        <w:jc w:val="left"/>
        <w:rPr>
          <w:sz w:val="26"/>
        </w:rPr>
      </w:pPr>
    </w:p>
    <w:p w:rsidR="00D51537" w:rsidRDefault="00D51537">
      <w:pPr>
        <w:pStyle w:val="a5"/>
        <w:spacing w:before="276"/>
        <w:ind w:left="0"/>
        <w:jc w:val="left"/>
        <w:rPr>
          <w:sz w:val="26"/>
        </w:rPr>
      </w:pPr>
    </w:p>
    <w:p w:rsidR="00D51537" w:rsidRDefault="00D51537">
      <w:pPr>
        <w:pStyle w:val="a5"/>
        <w:ind w:left="3962"/>
        <w:jc w:val="left"/>
      </w:pPr>
      <w:r>
        <w:t xml:space="preserve">Сведения о заявителе, которому адресован </w:t>
      </w:r>
      <w:r>
        <w:rPr>
          <w:spacing w:val="-2"/>
        </w:rPr>
        <w:t>документ</w:t>
      </w:r>
    </w:p>
    <w:p w:rsidR="00D51537" w:rsidRDefault="00D51537">
      <w:pPr>
        <w:pStyle w:val="a5"/>
        <w:spacing w:before="84"/>
        <w:ind w:left="0"/>
        <w:jc w:val="left"/>
        <w:rPr>
          <w:sz w:val="20"/>
        </w:rPr>
      </w:pPr>
      <w:r>
        <w:pict>
          <v:shape id="docshape23" o:spid="_x0000_s2076" style="position:absolute;margin-left:247.7pt;margin-top:16.95pt;width:315pt;height:.1pt;z-index:-251652608;mso-wrap-style:none;mso-position-horizontal:absolute;mso-position-horizontal-relative:page;mso-position-vertical:absolute;mso-position-vertical-relative:text;v-text-anchor:middle" coordorigin="4954,339" coordsize="6300,0" o:allowincell="f" path="m4954,339r6300,e" filled="f" strokeweight=".19mm">
            <w10:wrap type="topAndBottom"/>
          </v:shape>
        </w:pict>
      </w:r>
    </w:p>
    <w:p w:rsidR="00D51537" w:rsidRDefault="00D51537">
      <w:pPr>
        <w:pStyle w:val="a5"/>
        <w:spacing w:before="22" w:line="254" w:lineRule="auto"/>
        <w:ind w:left="3962" w:right="2123"/>
        <w:jc w:val="left"/>
        <w:rPr>
          <w:u w:val="single"/>
        </w:rPr>
      </w:pPr>
      <w:r>
        <w:t>(Ф.И.О. физического лица)Документ, удостоверяющий личность</w:t>
      </w:r>
    </w:p>
    <w:p w:rsidR="00D51537" w:rsidRDefault="00D51537">
      <w:pPr>
        <w:pStyle w:val="a5"/>
        <w:tabs>
          <w:tab w:val="left" w:pos="8226"/>
        </w:tabs>
        <w:spacing w:line="321" w:lineRule="exact"/>
        <w:ind w:left="3962"/>
        <w:jc w:val="left"/>
        <w:rPr>
          <w:u w:val="single"/>
        </w:rPr>
      </w:pPr>
      <w:r>
        <w:rPr>
          <w:u w:val="single"/>
        </w:rPr>
        <w:tab/>
      </w:r>
      <w:r>
        <w:t xml:space="preserve">(вид </w:t>
      </w:r>
      <w:r>
        <w:rPr>
          <w:spacing w:val="-2"/>
        </w:rPr>
        <w:t>документа)</w:t>
      </w:r>
    </w:p>
    <w:p w:rsidR="00D51537" w:rsidRDefault="00D51537">
      <w:pPr>
        <w:pStyle w:val="a5"/>
        <w:tabs>
          <w:tab w:val="left" w:pos="7956"/>
        </w:tabs>
        <w:spacing w:before="12" w:line="320" w:lineRule="exact"/>
        <w:ind w:left="3972"/>
        <w:jc w:val="left"/>
        <w:rPr>
          <w:u w:val="single"/>
        </w:rPr>
      </w:pPr>
      <w:r>
        <w:rPr>
          <w:u w:val="single"/>
        </w:rPr>
        <w:tab/>
      </w:r>
      <w:r>
        <w:t xml:space="preserve">(серия, </w:t>
      </w:r>
      <w:r>
        <w:rPr>
          <w:spacing w:val="-2"/>
        </w:rPr>
        <w:t>номер)</w:t>
      </w:r>
    </w:p>
    <w:p w:rsidR="00D51537" w:rsidRDefault="00D51537">
      <w:pPr>
        <w:pStyle w:val="a5"/>
        <w:tabs>
          <w:tab w:val="left" w:pos="7396"/>
        </w:tabs>
        <w:spacing w:before="4" w:line="232" w:lineRule="auto"/>
        <w:ind w:left="3972" w:right="999"/>
        <w:jc w:val="left"/>
        <w:rPr>
          <w:spacing w:val="-4"/>
        </w:rPr>
      </w:pPr>
      <w:r>
        <w:rPr>
          <w:u w:val="single"/>
        </w:rPr>
        <w:tab/>
      </w:r>
      <w:r>
        <w:t>(кем, когда выдан) Контактная информация:</w:t>
      </w:r>
    </w:p>
    <w:p w:rsidR="00D51537" w:rsidRDefault="00D51537">
      <w:pPr>
        <w:pStyle w:val="a5"/>
        <w:spacing w:line="314" w:lineRule="exact"/>
        <w:ind w:left="3972"/>
        <w:jc w:val="left"/>
      </w:pPr>
      <w:r>
        <w:rPr>
          <w:spacing w:val="-4"/>
        </w:rPr>
        <w:t>тел.</w:t>
      </w:r>
    </w:p>
    <w:p w:rsidR="00D51537" w:rsidRDefault="00D51537">
      <w:pPr>
        <w:pStyle w:val="a5"/>
        <w:spacing w:before="59"/>
        <w:ind w:left="0"/>
        <w:jc w:val="left"/>
        <w:rPr>
          <w:sz w:val="20"/>
        </w:rPr>
      </w:pPr>
      <w:r>
        <w:pict>
          <v:shape id="docshape24" o:spid="_x0000_s2077" style="position:absolute;margin-left:248.2pt;margin-top:15.65pt;width:280pt;height:.1pt;z-index:-251651584;mso-wrap-style:none;mso-position-horizontal:absolute;mso-position-horizontal-relative:page;mso-position-vertical:absolute;mso-position-vertical-relative:text;v-text-anchor:middle" coordorigin="4964,313" coordsize="5600,0" o:allowincell="f" path="m4964,313r5600,e" filled="f" strokeweight=".19mm">
            <w10:wrap type="topAndBottom"/>
          </v:shape>
        </w:pict>
      </w:r>
    </w:p>
    <w:p w:rsidR="00D51537" w:rsidRDefault="00D51537">
      <w:pPr>
        <w:pStyle w:val="a5"/>
        <w:tabs>
          <w:tab w:val="left" w:pos="9662"/>
        </w:tabs>
        <w:ind w:left="3972"/>
        <w:jc w:val="left"/>
      </w:pPr>
      <w:r>
        <w:t xml:space="preserve">эл. почта </w:t>
      </w:r>
      <w:r>
        <w:rPr>
          <w:u w:val="single"/>
        </w:rPr>
        <w:tab/>
      </w:r>
    </w:p>
    <w:p w:rsidR="00D51537" w:rsidRDefault="00D51537">
      <w:pPr>
        <w:pStyle w:val="a5"/>
        <w:spacing w:before="264"/>
        <w:ind w:left="0"/>
        <w:jc w:val="left"/>
      </w:pPr>
    </w:p>
    <w:p w:rsidR="00D51537" w:rsidRDefault="00D51537">
      <w:pPr>
        <w:pStyle w:val="a5"/>
        <w:spacing w:after="16" w:line="232" w:lineRule="auto"/>
        <w:ind w:left="2569" w:right="2123" w:firstLine="55"/>
        <w:jc w:val="left"/>
        <w:rPr>
          <w:spacing w:val="-4"/>
        </w:rPr>
      </w:pPr>
      <w:r>
        <w:t>Решение о заключении договора о передаче жилого помещения в собственность граждан</w:t>
      </w:r>
    </w:p>
    <w:tbl>
      <w:tblPr>
        <w:tblW w:w="0" w:type="auto"/>
        <w:tblInd w:w="204" w:type="dxa"/>
        <w:tblLayout w:type="fixed"/>
        <w:tblCellMar>
          <w:left w:w="0" w:type="dxa"/>
          <w:right w:w="0" w:type="dxa"/>
        </w:tblCellMar>
        <w:tblLook w:val="0000"/>
      </w:tblPr>
      <w:tblGrid>
        <w:gridCol w:w="4649"/>
        <w:gridCol w:w="5615"/>
      </w:tblGrid>
      <w:tr w:rsidR="00D51537">
        <w:trPr>
          <w:trHeight w:val="310"/>
        </w:trPr>
        <w:tc>
          <w:tcPr>
            <w:tcW w:w="4649" w:type="dxa"/>
            <w:shd w:val="clear" w:color="auto" w:fill="auto"/>
          </w:tcPr>
          <w:p w:rsidR="00D51537" w:rsidRDefault="00D51537">
            <w:pPr>
              <w:pStyle w:val="TableParagraph"/>
              <w:spacing w:line="290" w:lineRule="exact"/>
              <w:ind w:left="50"/>
            </w:pPr>
            <w:r>
              <w:rPr>
                <w:spacing w:val="-4"/>
                <w:sz w:val="28"/>
              </w:rPr>
              <w:t>Дата</w:t>
            </w:r>
          </w:p>
        </w:tc>
        <w:tc>
          <w:tcPr>
            <w:tcW w:w="5615" w:type="dxa"/>
            <w:shd w:val="clear" w:color="auto" w:fill="auto"/>
          </w:tcPr>
          <w:p w:rsidR="00D51537" w:rsidRDefault="00D51537">
            <w:pPr>
              <w:pStyle w:val="TableParagraph"/>
              <w:tabs>
                <w:tab w:val="left" w:pos="1592"/>
              </w:tabs>
              <w:spacing w:line="290" w:lineRule="exact"/>
              <w:ind w:right="-29"/>
              <w:jc w:val="right"/>
            </w:pPr>
            <w:r>
              <w:rPr>
                <w:spacing w:val="-10"/>
                <w:sz w:val="28"/>
              </w:rPr>
              <w:t>№</w:t>
            </w:r>
            <w:r>
              <w:rPr>
                <w:sz w:val="28"/>
                <w:u w:val="single"/>
              </w:rPr>
              <w:tab/>
            </w:r>
          </w:p>
        </w:tc>
      </w:tr>
    </w:tbl>
    <w:p w:rsidR="00D51537" w:rsidRDefault="00D51537">
      <w:pPr>
        <w:pStyle w:val="a5"/>
        <w:spacing w:before="43"/>
        <w:ind w:left="0"/>
        <w:jc w:val="left"/>
      </w:pPr>
    </w:p>
    <w:p w:rsidR="00D51537" w:rsidRDefault="00D51537">
      <w:pPr>
        <w:pStyle w:val="a5"/>
        <w:tabs>
          <w:tab w:val="left" w:pos="3213"/>
          <w:tab w:val="left" w:pos="8433"/>
          <w:tab w:val="left" w:pos="10397"/>
        </w:tabs>
        <w:spacing w:line="252" w:lineRule="auto"/>
        <w:ind w:left="143" w:right="231" w:firstLine="709"/>
      </w:pPr>
      <w:r>
        <w:t xml:space="preserve">По результатам рассмотрения заявления от </w:t>
      </w:r>
      <w:r>
        <w:rPr>
          <w:u w:val="single"/>
        </w:rPr>
        <w:tab/>
      </w:r>
      <w:r>
        <w:t xml:space="preserve">№ </w:t>
      </w:r>
      <w:r>
        <w:rPr>
          <w:u w:val="single"/>
        </w:rPr>
        <w:tab/>
      </w:r>
      <w:r>
        <w:t xml:space="preserve"> (заявитель</w:t>
      </w:r>
      <w:r>
        <w:rPr>
          <w:u w:val="single"/>
        </w:rPr>
        <w:tab/>
      </w:r>
      <w:r>
        <w:t>) и приложенных документов принято решение о заключении договора о передаче жилого помещения в собственность граждан. Проект договора о передаче жилого помещения в собственность граждан (далее – Договор) прилагается.</w:t>
      </w:r>
    </w:p>
    <w:p w:rsidR="00D51537" w:rsidRDefault="00D51537">
      <w:pPr>
        <w:pStyle w:val="a5"/>
        <w:tabs>
          <w:tab w:val="left" w:pos="8088"/>
        </w:tabs>
        <w:spacing w:before="118"/>
        <w:ind w:left="853"/>
      </w:pPr>
      <w:r>
        <w:t xml:space="preserve">Подлинники Договора можно получить по </w:t>
      </w:r>
      <w:r>
        <w:rPr>
          <w:spacing w:val="-2"/>
        </w:rPr>
        <w:t>адресу</w:t>
      </w:r>
      <w:r>
        <w:rPr>
          <w:u w:val="single"/>
        </w:rPr>
        <w:tab/>
      </w:r>
      <w:r>
        <w:rPr>
          <w:spacing w:val="-10"/>
        </w:rPr>
        <w:t>.</w:t>
      </w:r>
    </w:p>
    <w:p w:rsidR="00D51537" w:rsidRDefault="00D51537">
      <w:pPr>
        <w:pStyle w:val="a5"/>
        <w:spacing w:before="278"/>
        <w:ind w:left="0"/>
        <w:jc w:val="left"/>
      </w:pPr>
    </w:p>
    <w:p w:rsidR="00D51537" w:rsidRDefault="00D51537">
      <w:pPr>
        <w:pStyle w:val="a5"/>
        <w:spacing w:after="19"/>
        <w:ind w:left="853"/>
        <w:jc w:val="left"/>
      </w:pPr>
      <w:r>
        <w:t xml:space="preserve">Дополнительная </w:t>
      </w:r>
      <w:r>
        <w:rPr>
          <w:spacing w:val="-2"/>
        </w:rPr>
        <w:t>информация:</w:t>
      </w:r>
    </w:p>
    <w:tbl>
      <w:tblPr>
        <w:tblW w:w="0" w:type="auto"/>
        <w:tblInd w:w="844" w:type="dxa"/>
        <w:tblLayout w:type="fixed"/>
        <w:tblCellMar>
          <w:left w:w="0" w:type="dxa"/>
          <w:right w:w="0" w:type="dxa"/>
        </w:tblCellMar>
        <w:tblLook w:val="0000"/>
      </w:tblPr>
      <w:tblGrid>
        <w:gridCol w:w="4398"/>
        <w:gridCol w:w="4530"/>
      </w:tblGrid>
      <w:tr w:rsidR="00D51537">
        <w:trPr>
          <w:trHeight w:val="1897"/>
        </w:trPr>
        <w:tc>
          <w:tcPr>
            <w:tcW w:w="4398" w:type="dxa"/>
            <w:tcBorders>
              <w:right w:val="single" w:sz="4" w:space="0" w:color="000000"/>
            </w:tcBorders>
            <w:shd w:val="clear" w:color="auto" w:fill="auto"/>
          </w:tcPr>
          <w:p w:rsidR="00D51537" w:rsidRDefault="00D51537">
            <w:pPr>
              <w:pStyle w:val="TableParagraph"/>
              <w:snapToGrid w:val="0"/>
              <w:spacing w:before="160"/>
              <w:rPr>
                <w:sz w:val="28"/>
              </w:rPr>
            </w:pPr>
          </w:p>
          <w:p w:rsidR="00D51537" w:rsidRDefault="00D51537">
            <w:pPr>
              <w:pStyle w:val="TableParagraph"/>
              <w:spacing w:line="360" w:lineRule="auto"/>
              <w:ind w:left="584" w:hanging="529"/>
            </w:pPr>
            <w:r>
              <w:rPr>
                <w:sz w:val="28"/>
              </w:rPr>
              <w:t>Должность, ФИО сотрудника, принявшего решение</w:t>
            </w:r>
          </w:p>
        </w:tc>
        <w:tc>
          <w:tcPr>
            <w:tcW w:w="453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rPr>
                <w:sz w:val="28"/>
              </w:rPr>
            </w:pPr>
          </w:p>
          <w:p w:rsidR="00D51537" w:rsidRDefault="00D51537">
            <w:pPr>
              <w:pStyle w:val="TableParagraph"/>
              <w:rPr>
                <w:sz w:val="28"/>
              </w:rPr>
            </w:pPr>
          </w:p>
          <w:p w:rsidR="00D51537" w:rsidRDefault="00D51537">
            <w:pPr>
              <w:pStyle w:val="TableParagraph"/>
              <w:ind w:left="67" w:right="55"/>
              <w:jc w:val="center"/>
              <w:rPr>
                <w:sz w:val="28"/>
              </w:rPr>
            </w:pPr>
            <w:r>
              <w:rPr>
                <w:spacing w:val="-2"/>
                <w:sz w:val="28"/>
              </w:rPr>
              <w:t>Подпись/</w:t>
            </w:r>
          </w:p>
          <w:p w:rsidR="00D51537" w:rsidRDefault="00D51537">
            <w:pPr>
              <w:pStyle w:val="TableParagraph"/>
              <w:ind w:left="64" w:right="55"/>
              <w:jc w:val="center"/>
            </w:pPr>
            <w:r>
              <w:rPr>
                <w:sz w:val="28"/>
              </w:rPr>
              <w:t xml:space="preserve">Сведения об электронной </w:t>
            </w:r>
            <w:r>
              <w:rPr>
                <w:spacing w:val="-2"/>
                <w:sz w:val="28"/>
              </w:rPr>
              <w:t>подписи</w:t>
            </w:r>
          </w:p>
        </w:tc>
      </w:tr>
    </w:tbl>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ind w:left="0"/>
        <w:jc w:val="left"/>
        <w:rPr>
          <w:sz w:val="24"/>
        </w:rPr>
      </w:pPr>
    </w:p>
    <w:p w:rsidR="00D51537" w:rsidRDefault="00D51537">
      <w:pPr>
        <w:pStyle w:val="a5"/>
        <w:spacing w:before="116"/>
        <w:ind w:left="0"/>
        <w:jc w:val="left"/>
        <w:rPr>
          <w:sz w:val="24"/>
        </w:rPr>
      </w:pPr>
    </w:p>
    <w:p w:rsidR="00D51537" w:rsidRDefault="00D51537">
      <w:pPr>
        <w:ind w:left="857" w:right="992"/>
        <w:jc w:val="center"/>
        <w:sectPr w:rsidR="00D51537">
          <w:headerReference w:type="even" r:id="rId99"/>
          <w:headerReference w:type="default" r:id="rId100"/>
          <w:headerReference w:type="first" r:id="rId101"/>
          <w:pgSz w:w="11906" w:h="16838"/>
          <w:pgMar w:top="1180" w:right="283" w:bottom="280" w:left="992" w:header="730" w:footer="720" w:gutter="0"/>
          <w:cols w:space="720"/>
          <w:docGrid w:linePitch="360"/>
        </w:sectPr>
      </w:pPr>
      <w:r>
        <w:rPr>
          <w:spacing w:val="-5"/>
          <w:sz w:val="24"/>
        </w:rPr>
        <w:t>32</w:t>
      </w:r>
    </w:p>
    <w:p w:rsidR="00D51537" w:rsidRDefault="00D51537">
      <w:pPr>
        <w:pStyle w:val="a5"/>
        <w:spacing w:before="80"/>
        <w:ind w:left="6380"/>
        <w:jc w:val="left"/>
        <w:rPr>
          <w:b/>
        </w:rPr>
      </w:pPr>
      <w:r>
        <w:lastRenderedPageBreak/>
        <w:t>Приложение № 5 к Административному регламенту</w:t>
      </w:r>
    </w:p>
    <w:p w:rsidR="00D51537" w:rsidRPr="00DD05DA" w:rsidRDefault="00D51537">
      <w:pPr>
        <w:spacing w:before="317" w:line="228" w:lineRule="auto"/>
        <w:ind w:left="128" w:right="269"/>
        <w:jc w:val="center"/>
        <w:rPr>
          <w:sz w:val="28"/>
        </w:rPr>
      </w:pPr>
      <w:r w:rsidRPr="00DD05DA">
        <w:rPr>
          <w:sz w:val="28"/>
        </w:rPr>
        <w:t>Перечень признаков заявителя, а также комбинации значений признаков, каждая из которых соответствует одному варианту предоставления муниципальной услуги</w:t>
      </w:r>
    </w:p>
    <w:p w:rsidR="00D51537" w:rsidRPr="00DD05DA" w:rsidRDefault="00D51537">
      <w:pPr>
        <w:spacing w:before="149"/>
        <w:ind w:left="857" w:right="995"/>
        <w:jc w:val="center"/>
        <w:rPr>
          <w:spacing w:val="-10"/>
          <w:sz w:val="28"/>
        </w:rPr>
      </w:pPr>
      <w:r w:rsidRPr="00DD05DA">
        <w:rPr>
          <w:sz w:val="28"/>
        </w:rPr>
        <w:t>Таблица1. Перечень</w:t>
      </w:r>
      <w:r w:rsidR="00DD05DA">
        <w:rPr>
          <w:sz w:val="28"/>
        </w:rPr>
        <w:t xml:space="preserve"> </w:t>
      </w:r>
      <w:r w:rsidRPr="00DD05DA">
        <w:rPr>
          <w:sz w:val="28"/>
        </w:rPr>
        <w:t>признаков</w:t>
      </w:r>
      <w:r w:rsidR="00DD05DA">
        <w:rPr>
          <w:sz w:val="28"/>
        </w:rPr>
        <w:t xml:space="preserve"> </w:t>
      </w:r>
      <w:r w:rsidRPr="00DD05DA">
        <w:rPr>
          <w:spacing w:val="-2"/>
          <w:sz w:val="28"/>
        </w:rPr>
        <w:t>заявителя</w:t>
      </w:r>
    </w:p>
    <w:tbl>
      <w:tblPr>
        <w:tblW w:w="0" w:type="auto"/>
        <w:tblInd w:w="146" w:type="dxa"/>
        <w:tblLayout w:type="fixed"/>
        <w:tblCellMar>
          <w:left w:w="0" w:type="dxa"/>
          <w:right w:w="0" w:type="dxa"/>
        </w:tblCellMar>
        <w:tblLook w:val="0000"/>
      </w:tblPr>
      <w:tblGrid>
        <w:gridCol w:w="618"/>
        <w:gridCol w:w="4578"/>
        <w:gridCol w:w="5230"/>
      </w:tblGrid>
      <w:tr w:rsidR="00D51537" w:rsidRPr="00DD05DA">
        <w:trPr>
          <w:trHeight w:val="805"/>
        </w:trPr>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D51537" w:rsidRPr="00DD05DA" w:rsidRDefault="00D51537">
            <w:pPr>
              <w:pStyle w:val="TableParagraph"/>
              <w:spacing w:before="80"/>
              <w:ind w:left="110" w:right="89" w:firstLine="60"/>
            </w:pPr>
            <w:r w:rsidRPr="00DD05DA">
              <w:rPr>
                <w:spacing w:val="-10"/>
                <w:sz w:val="28"/>
              </w:rPr>
              <w:t xml:space="preserve">№ </w:t>
            </w:r>
            <w:r w:rsidRPr="00DD05DA">
              <w:rPr>
                <w:spacing w:val="-4"/>
                <w:sz w:val="28"/>
              </w:rPr>
              <w:t>п/п</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D51537" w:rsidRPr="00DD05DA" w:rsidRDefault="00D51537">
            <w:pPr>
              <w:pStyle w:val="TableParagraph"/>
              <w:spacing w:before="241"/>
              <w:ind w:left="1056"/>
            </w:pPr>
            <w:r w:rsidRPr="00DD05DA">
              <w:rPr>
                <w:sz w:val="28"/>
              </w:rPr>
              <w:t xml:space="preserve">Признак </w:t>
            </w:r>
            <w:r w:rsidRPr="00DD05DA">
              <w:rPr>
                <w:spacing w:val="-2"/>
                <w:sz w:val="28"/>
              </w:rPr>
              <w:t>заявителя</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D51537" w:rsidRPr="00DD05DA" w:rsidRDefault="00D51537">
            <w:pPr>
              <w:pStyle w:val="TableParagraph"/>
              <w:spacing w:before="241"/>
              <w:ind w:left="703"/>
            </w:pPr>
            <w:r w:rsidRPr="00DD05DA">
              <w:rPr>
                <w:sz w:val="28"/>
              </w:rPr>
              <w:t xml:space="preserve">Значения признака </w:t>
            </w:r>
            <w:r w:rsidRPr="00DD05DA">
              <w:rPr>
                <w:spacing w:val="-2"/>
                <w:sz w:val="28"/>
              </w:rPr>
              <w:t>заявителя</w:t>
            </w:r>
          </w:p>
        </w:tc>
      </w:tr>
      <w:tr w:rsidR="00D51537">
        <w:trPr>
          <w:trHeight w:val="2254"/>
        </w:trPr>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rPr>
                <w:b/>
                <w:sz w:val="28"/>
              </w:rPr>
            </w:pPr>
          </w:p>
          <w:p w:rsidR="00D51537" w:rsidRDefault="00D51537">
            <w:pPr>
              <w:pStyle w:val="TableParagraph"/>
              <w:spacing w:before="321"/>
              <w:rPr>
                <w:b/>
                <w:sz w:val="28"/>
              </w:rPr>
            </w:pPr>
          </w:p>
          <w:p w:rsidR="00D51537" w:rsidRDefault="00D51537">
            <w:pPr>
              <w:pStyle w:val="TableParagraph"/>
              <w:ind w:right="73"/>
              <w:jc w:val="right"/>
            </w:pPr>
            <w:r>
              <w:rPr>
                <w:spacing w:val="-10"/>
                <w:sz w:val="28"/>
              </w:rPr>
              <w:t>1</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rPr>
                <w:b/>
                <w:sz w:val="28"/>
              </w:rPr>
            </w:pPr>
          </w:p>
          <w:p w:rsidR="00D51537" w:rsidRDefault="00D51537">
            <w:pPr>
              <w:pStyle w:val="TableParagraph"/>
              <w:spacing w:before="321"/>
              <w:rPr>
                <w:b/>
                <w:sz w:val="28"/>
              </w:rPr>
            </w:pPr>
          </w:p>
          <w:p w:rsidR="00D51537" w:rsidRDefault="00D51537">
            <w:pPr>
              <w:pStyle w:val="TableParagraph"/>
              <w:ind w:left="109"/>
            </w:pPr>
            <w:r>
              <w:rPr>
                <w:sz w:val="28"/>
              </w:rPr>
              <w:t xml:space="preserve">Цель </w:t>
            </w:r>
            <w:r>
              <w:rPr>
                <w:spacing w:val="-2"/>
                <w:sz w:val="28"/>
              </w:rPr>
              <w:t>обращения?</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numPr>
                <w:ilvl w:val="0"/>
                <w:numId w:val="3"/>
              </w:numPr>
              <w:tabs>
                <w:tab w:val="left" w:pos="316"/>
              </w:tabs>
              <w:ind w:left="108" w:right="98" w:firstLine="0"/>
              <w:jc w:val="both"/>
              <w:rPr>
                <w:sz w:val="28"/>
              </w:rPr>
            </w:pPr>
            <w:r>
              <w:rPr>
                <w:sz w:val="28"/>
              </w:rPr>
              <w:t xml:space="preserve">Заключении договора о передаче жилого помещения в собственность </w:t>
            </w:r>
            <w:r>
              <w:rPr>
                <w:spacing w:val="-2"/>
                <w:sz w:val="28"/>
              </w:rPr>
              <w:t>граждан</w:t>
            </w:r>
          </w:p>
          <w:p w:rsidR="00D51537" w:rsidRDefault="00D51537">
            <w:pPr>
              <w:pStyle w:val="TableParagraph"/>
              <w:numPr>
                <w:ilvl w:val="0"/>
                <w:numId w:val="3"/>
              </w:numPr>
              <w:tabs>
                <w:tab w:val="left" w:pos="316"/>
              </w:tabs>
              <w:spacing w:line="320" w:lineRule="atLeast"/>
              <w:ind w:left="108" w:right="99" w:firstLine="0"/>
              <w:jc w:val="both"/>
            </w:pPr>
            <w:r>
              <w:rPr>
                <w:sz w:val="28"/>
              </w:rPr>
              <w:t xml:space="preserve">Исправление допущенных опечаток и (или) ошибок в выданных в результате предоставления муниципальной услуги </w:t>
            </w:r>
            <w:r>
              <w:rPr>
                <w:spacing w:val="-2"/>
                <w:sz w:val="28"/>
              </w:rPr>
              <w:t>документах</w:t>
            </w:r>
          </w:p>
        </w:tc>
      </w:tr>
      <w:tr w:rsidR="00D51537">
        <w:trPr>
          <w:trHeight w:val="966"/>
        </w:trPr>
        <w:tc>
          <w:tcPr>
            <w:tcW w:w="618"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pacing w:before="321"/>
              <w:ind w:right="73"/>
              <w:jc w:val="right"/>
            </w:pPr>
            <w:r>
              <w:rPr>
                <w:spacing w:val="-10"/>
                <w:sz w:val="28"/>
              </w:rPr>
              <w:t>2</w:t>
            </w:r>
          </w:p>
        </w:tc>
        <w:tc>
          <w:tcPr>
            <w:tcW w:w="4578"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pacing w:before="321"/>
              <w:ind w:left="109"/>
            </w:pPr>
            <w:r>
              <w:rPr>
                <w:sz w:val="28"/>
              </w:rPr>
              <w:t xml:space="preserve">Категория </w:t>
            </w:r>
            <w:r>
              <w:rPr>
                <w:spacing w:val="-2"/>
                <w:sz w:val="28"/>
              </w:rPr>
              <w:t>заявителя</w:t>
            </w:r>
          </w:p>
        </w:tc>
        <w:tc>
          <w:tcPr>
            <w:tcW w:w="523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numPr>
                <w:ilvl w:val="0"/>
                <w:numId w:val="10"/>
              </w:numPr>
              <w:tabs>
                <w:tab w:val="left" w:pos="388"/>
              </w:tabs>
              <w:spacing w:line="322" w:lineRule="exact"/>
              <w:ind w:left="388"/>
              <w:rPr>
                <w:spacing w:val="-2"/>
                <w:sz w:val="28"/>
              </w:rPr>
            </w:pPr>
            <w:r>
              <w:rPr>
                <w:spacing w:val="-2"/>
                <w:sz w:val="28"/>
              </w:rPr>
              <w:t>Совершеннолетний</w:t>
            </w:r>
          </w:p>
          <w:p w:rsidR="00D51537" w:rsidRDefault="00D51537">
            <w:pPr>
              <w:pStyle w:val="TableParagraph"/>
              <w:numPr>
                <w:ilvl w:val="0"/>
                <w:numId w:val="10"/>
              </w:numPr>
              <w:tabs>
                <w:tab w:val="left" w:pos="388"/>
                <w:tab w:val="left" w:pos="3662"/>
                <w:tab w:val="left" w:pos="4559"/>
              </w:tabs>
              <w:spacing w:line="320" w:lineRule="atLeast"/>
              <w:ind w:left="108" w:right="96" w:firstLine="0"/>
            </w:pPr>
            <w:r>
              <w:rPr>
                <w:spacing w:val="-2"/>
                <w:sz w:val="28"/>
              </w:rPr>
              <w:t>Несовершеннолетний</w:t>
            </w:r>
            <w:r>
              <w:rPr>
                <w:sz w:val="28"/>
              </w:rPr>
              <w:tab/>
            </w:r>
            <w:r>
              <w:rPr>
                <w:spacing w:val="-6"/>
                <w:sz w:val="28"/>
              </w:rPr>
              <w:t>(в</w:t>
            </w:r>
            <w:r>
              <w:rPr>
                <w:sz w:val="28"/>
              </w:rPr>
              <w:tab/>
            </w:r>
            <w:r>
              <w:rPr>
                <w:spacing w:val="-4"/>
                <w:sz w:val="28"/>
              </w:rPr>
              <w:t xml:space="preserve">лице </w:t>
            </w:r>
            <w:r>
              <w:rPr>
                <w:sz w:val="28"/>
              </w:rPr>
              <w:t>законного представителя)</w:t>
            </w:r>
          </w:p>
        </w:tc>
      </w:tr>
    </w:tbl>
    <w:p w:rsidR="00D51537" w:rsidRDefault="00D51537">
      <w:pPr>
        <w:spacing w:before="322"/>
        <w:ind w:left="131" w:right="269"/>
        <w:jc w:val="center"/>
        <w:rPr>
          <w:sz w:val="28"/>
        </w:rPr>
      </w:pPr>
      <w:r w:rsidRPr="00DD05DA">
        <w:rPr>
          <w:sz w:val="28"/>
        </w:rPr>
        <w:t>Таблица2.Комбинациизначенийпризнаков,каждаяизкоторыхсоответствует одному варианту предоставления муниципальной услуги</w:t>
      </w:r>
    </w:p>
    <w:p w:rsidR="00DD05DA" w:rsidRPr="00DD05DA" w:rsidRDefault="00DD05DA">
      <w:pPr>
        <w:spacing w:before="322"/>
        <w:ind w:left="131" w:right="269"/>
        <w:jc w:val="center"/>
        <w:rPr>
          <w:sz w:val="28"/>
        </w:rPr>
      </w:pPr>
    </w:p>
    <w:tbl>
      <w:tblPr>
        <w:tblW w:w="0" w:type="auto"/>
        <w:tblInd w:w="146" w:type="dxa"/>
        <w:tblLayout w:type="fixed"/>
        <w:tblCellMar>
          <w:left w:w="0" w:type="dxa"/>
          <w:right w:w="0" w:type="dxa"/>
        </w:tblCellMar>
        <w:tblLook w:val="0000"/>
      </w:tblPr>
      <w:tblGrid>
        <w:gridCol w:w="3940"/>
        <w:gridCol w:w="6522"/>
      </w:tblGrid>
      <w:tr w:rsidR="00D51537">
        <w:trPr>
          <w:trHeight w:val="556"/>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pacing w:before="116"/>
              <w:ind w:left="1270"/>
            </w:pPr>
            <w:r>
              <w:rPr>
                <w:sz w:val="28"/>
              </w:rPr>
              <w:t>№</w:t>
            </w:r>
            <w:r>
              <w:rPr>
                <w:spacing w:val="-2"/>
                <w:sz w:val="28"/>
              </w:rPr>
              <w:t>варианта</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pacing w:before="116"/>
              <w:ind w:left="1659"/>
            </w:pPr>
            <w:r>
              <w:rPr>
                <w:sz w:val="28"/>
              </w:rPr>
              <w:t xml:space="preserve">Комбинация значений </w:t>
            </w:r>
            <w:r>
              <w:rPr>
                <w:spacing w:val="-2"/>
                <w:sz w:val="28"/>
              </w:rPr>
              <w:t>признаков</w:t>
            </w:r>
          </w:p>
        </w:tc>
      </w:tr>
      <w:tr w:rsidR="00D51537">
        <w:trPr>
          <w:trHeight w:val="2254"/>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rPr>
                <w:b/>
                <w:sz w:val="28"/>
              </w:rPr>
            </w:pPr>
          </w:p>
          <w:p w:rsidR="00D51537" w:rsidRDefault="00D51537">
            <w:pPr>
              <w:pStyle w:val="TableParagraph"/>
              <w:rPr>
                <w:b/>
                <w:sz w:val="28"/>
              </w:rPr>
            </w:pPr>
          </w:p>
          <w:p w:rsidR="00D51537" w:rsidRDefault="00D51537">
            <w:pPr>
              <w:pStyle w:val="TableParagraph"/>
              <w:numPr>
                <w:ilvl w:val="0"/>
                <w:numId w:val="11"/>
              </w:numPr>
              <w:tabs>
                <w:tab w:val="left" w:pos="606"/>
              </w:tabs>
              <w:ind w:right="98" w:firstLine="0"/>
              <w:jc w:val="both"/>
            </w:pPr>
            <w:r>
              <w:rPr>
                <w:sz w:val="28"/>
              </w:rPr>
              <w:t>Заключение договора о передаче жилого помещения в собственность граждан</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numPr>
                <w:ilvl w:val="0"/>
                <w:numId w:val="6"/>
              </w:numPr>
              <w:tabs>
                <w:tab w:val="left" w:pos="390"/>
              </w:tabs>
              <w:ind w:right="105" w:firstLine="0"/>
              <w:rPr>
                <w:sz w:val="28"/>
              </w:rPr>
            </w:pPr>
            <w:r>
              <w:rPr>
                <w:sz w:val="28"/>
              </w:rPr>
              <w:t>Цель общения? Заключении  договора о передаче жилого помещения в собственность граждан Категория заявителя. Совершеннолетний</w:t>
            </w:r>
          </w:p>
          <w:p w:rsidR="00D51537" w:rsidRDefault="00D51537">
            <w:pPr>
              <w:pStyle w:val="TableParagraph"/>
              <w:numPr>
                <w:ilvl w:val="0"/>
                <w:numId w:val="6"/>
              </w:numPr>
              <w:tabs>
                <w:tab w:val="left" w:pos="390"/>
              </w:tabs>
              <w:spacing w:line="320" w:lineRule="atLeast"/>
              <w:ind w:right="99" w:firstLine="0"/>
            </w:pPr>
            <w:r>
              <w:rPr>
                <w:sz w:val="28"/>
              </w:rPr>
              <w:t>.Цель общения? Заключении  договора о передаче жилого помещения в собственность граждан Категория заявителя. Несовершеннолетний (в лице законного представителя)</w:t>
            </w:r>
          </w:p>
        </w:tc>
      </w:tr>
      <w:tr w:rsidR="00D51537">
        <w:trPr>
          <w:trHeight w:val="2897"/>
        </w:trPr>
        <w:tc>
          <w:tcPr>
            <w:tcW w:w="3940"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snapToGrid w:val="0"/>
              <w:spacing w:before="161"/>
              <w:rPr>
                <w:b/>
                <w:sz w:val="28"/>
              </w:rPr>
            </w:pPr>
          </w:p>
          <w:p w:rsidR="00D51537" w:rsidRDefault="00D51537">
            <w:pPr>
              <w:pStyle w:val="TableParagraph"/>
              <w:tabs>
                <w:tab w:val="left" w:pos="526"/>
                <w:tab w:val="left" w:pos="1389"/>
                <w:tab w:val="left" w:pos="1742"/>
                <w:tab w:val="left" w:pos="1875"/>
                <w:tab w:val="left" w:pos="2291"/>
                <w:tab w:val="left" w:pos="2557"/>
                <w:tab w:val="left" w:pos="3025"/>
                <w:tab w:val="left" w:pos="3697"/>
              </w:tabs>
              <w:ind w:left="110" w:right="93"/>
            </w:pPr>
            <w:r>
              <w:rPr>
                <w:spacing w:val="-6"/>
                <w:sz w:val="28"/>
              </w:rPr>
              <w:t>2.</w:t>
            </w:r>
            <w:r>
              <w:rPr>
                <w:sz w:val="28"/>
              </w:rPr>
              <w:tab/>
            </w:r>
            <w:r>
              <w:rPr>
                <w:spacing w:val="-2"/>
                <w:sz w:val="28"/>
              </w:rPr>
              <w:t>Исправление</w:t>
            </w:r>
            <w:r>
              <w:rPr>
                <w:sz w:val="28"/>
              </w:rPr>
              <w:tab/>
            </w:r>
            <w:r>
              <w:rPr>
                <w:spacing w:val="-2"/>
                <w:sz w:val="28"/>
              </w:rPr>
              <w:t>допущенных опечаток</w:t>
            </w:r>
            <w:r>
              <w:rPr>
                <w:sz w:val="28"/>
              </w:rPr>
              <w:tab/>
            </w:r>
            <w:r>
              <w:rPr>
                <w:spacing w:val="-10"/>
                <w:sz w:val="28"/>
              </w:rPr>
              <w:t>и</w:t>
            </w:r>
            <w:r>
              <w:rPr>
                <w:sz w:val="28"/>
              </w:rPr>
              <w:tab/>
            </w:r>
            <w:r>
              <w:rPr>
                <w:spacing w:val="-2"/>
                <w:sz w:val="28"/>
              </w:rPr>
              <w:t>(или)</w:t>
            </w:r>
            <w:r>
              <w:rPr>
                <w:sz w:val="28"/>
              </w:rPr>
              <w:tab/>
              <w:t>ошибок</w:t>
            </w:r>
            <w:r>
              <w:rPr>
                <w:sz w:val="28"/>
              </w:rPr>
              <w:tab/>
            </w:r>
            <w:r>
              <w:rPr>
                <w:spacing w:val="-10"/>
                <w:sz w:val="28"/>
              </w:rPr>
              <w:t xml:space="preserve">в </w:t>
            </w:r>
            <w:r>
              <w:rPr>
                <w:spacing w:val="-2"/>
                <w:sz w:val="28"/>
              </w:rPr>
              <w:t>выданных</w:t>
            </w:r>
            <w:r>
              <w:rPr>
                <w:sz w:val="28"/>
              </w:rPr>
              <w:tab/>
            </w:r>
            <w:r>
              <w:rPr>
                <w:sz w:val="28"/>
              </w:rPr>
              <w:tab/>
            </w:r>
            <w:r>
              <w:rPr>
                <w:sz w:val="28"/>
              </w:rPr>
              <w:tab/>
            </w:r>
            <w:r>
              <w:rPr>
                <w:spacing w:val="-10"/>
                <w:sz w:val="28"/>
              </w:rPr>
              <w:t>в</w:t>
            </w:r>
            <w:r>
              <w:rPr>
                <w:sz w:val="28"/>
              </w:rPr>
              <w:tab/>
            </w:r>
            <w:r>
              <w:rPr>
                <w:sz w:val="28"/>
              </w:rPr>
              <w:tab/>
            </w:r>
            <w:r>
              <w:rPr>
                <w:spacing w:val="-2"/>
                <w:sz w:val="28"/>
              </w:rPr>
              <w:t>результате предоставления муниципальной</w:t>
            </w:r>
            <w:r>
              <w:rPr>
                <w:sz w:val="28"/>
              </w:rPr>
              <w:tab/>
            </w:r>
            <w:r>
              <w:rPr>
                <w:sz w:val="28"/>
              </w:rPr>
              <w:tab/>
            </w:r>
            <w:r>
              <w:rPr>
                <w:sz w:val="28"/>
              </w:rPr>
              <w:tab/>
            </w:r>
            <w:r>
              <w:rPr>
                <w:spacing w:val="-2"/>
                <w:sz w:val="28"/>
              </w:rPr>
              <w:t>услуги документах</w:t>
            </w:r>
          </w:p>
        </w:tc>
        <w:tc>
          <w:tcPr>
            <w:tcW w:w="6522" w:type="dxa"/>
            <w:tcBorders>
              <w:top w:val="single" w:sz="4" w:space="0" w:color="000000"/>
              <w:left w:val="single" w:sz="4" w:space="0" w:color="000000"/>
              <w:bottom w:val="single" w:sz="4" w:space="0" w:color="000000"/>
              <w:right w:val="single" w:sz="4" w:space="0" w:color="000000"/>
            </w:tcBorders>
            <w:shd w:val="clear" w:color="auto" w:fill="auto"/>
          </w:tcPr>
          <w:p w:rsidR="00D51537" w:rsidRDefault="00D51537">
            <w:pPr>
              <w:pStyle w:val="TableParagraph"/>
              <w:numPr>
                <w:ilvl w:val="0"/>
                <w:numId w:val="5"/>
              </w:numPr>
              <w:tabs>
                <w:tab w:val="left" w:pos="390"/>
                <w:tab w:val="left" w:pos="1368"/>
                <w:tab w:val="left" w:pos="2926"/>
                <w:tab w:val="left" w:pos="4869"/>
              </w:tabs>
              <w:ind w:right="100" w:firstLine="0"/>
              <w:rPr>
                <w:spacing w:val="-4"/>
                <w:sz w:val="28"/>
              </w:rPr>
            </w:pPr>
            <w:r>
              <w:rPr>
                <w:spacing w:val="-4"/>
                <w:sz w:val="28"/>
              </w:rPr>
              <w:t>Цель</w:t>
            </w:r>
            <w:r>
              <w:rPr>
                <w:sz w:val="28"/>
              </w:rPr>
              <w:tab/>
            </w:r>
            <w:r>
              <w:rPr>
                <w:spacing w:val="-2"/>
                <w:sz w:val="28"/>
              </w:rPr>
              <w:t>общения?</w:t>
            </w:r>
            <w:r>
              <w:rPr>
                <w:sz w:val="28"/>
              </w:rPr>
              <w:tab/>
            </w:r>
            <w:r>
              <w:rPr>
                <w:spacing w:val="-2"/>
                <w:sz w:val="28"/>
              </w:rPr>
              <w:t>Исправление</w:t>
            </w:r>
            <w:r>
              <w:rPr>
                <w:sz w:val="28"/>
              </w:rPr>
              <w:tab/>
            </w:r>
            <w:r>
              <w:rPr>
                <w:spacing w:val="-2"/>
                <w:sz w:val="28"/>
              </w:rPr>
              <w:t xml:space="preserve">допущенных </w:t>
            </w:r>
            <w:r>
              <w:rPr>
                <w:sz w:val="28"/>
              </w:rPr>
              <w:t>опечаток и (или) ошибок в выданных в результате предоставления муниципальной услуги документах Категория заявителя. Совершеннолетний</w:t>
            </w:r>
          </w:p>
          <w:p w:rsidR="00D51537" w:rsidRDefault="00D51537">
            <w:pPr>
              <w:pStyle w:val="TableParagraph"/>
              <w:numPr>
                <w:ilvl w:val="0"/>
                <w:numId w:val="5"/>
              </w:numPr>
              <w:tabs>
                <w:tab w:val="left" w:pos="390"/>
                <w:tab w:val="left" w:pos="1368"/>
                <w:tab w:val="left" w:pos="2926"/>
                <w:tab w:val="left" w:pos="4869"/>
              </w:tabs>
              <w:spacing w:line="320" w:lineRule="atLeast"/>
              <w:ind w:right="99" w:firstLine="0"/>
            </w:pPr>
            <w:r>
              <w:rPr>
                <w:spacing w:val="-4"/>
                <w:sz w:val="28"/>
              </w:rPr>
              <w:t>Цель</w:t>
            </w:r>
            <w:r>
              <w:rPr>
                <w:sz w:val="28"/>
              </w:rPr>
              <w:tab/>
            </w:r>
            <w:r>
              <w:rPr>
                <w:spacing w:val="-2"/>
                <w:sz w:val="28"/>
              </w:rPr>
              <w:t>общения?</w:t>
            </w:r>
            <w:r>
              <w:rPr>
                <w:sz w:val="28"/>
              </w:rPr>
              <w:tab/>
            </w:r>
            <w:r>
              <w:rPr>
                <w:spacing w:val="-2"/>
                <w:sz w:val="28"/>
              </w:rPr>
              <w:t>Исправление</w:t>
            </w:r>
            <w:r>
              <w:rPr>
                <w:sz w:val="28"/>
              </w:rPr>
              <w:tab/>
            </w:r>
            <w:r>
              <w:rPr>
                <w:spacing w:val="-2"/>
                <w:sz w:val="28"/>
              </w:rPr>
              <w:t xml:space="preserve">допущенных </w:t>
            </w:r>
            <w:r>
              <w:rPr>
                <w:sz w:val="28"/>
              </w:rPr>
              <w:t>опечаток и (или) ошибок в выданных в результате предоставления муниципальной услуги документах Категория заявителя. Несовершеннолетний(в лице законного представителя)</w:t>
            </w:r>
          </w:p>
        </w:tc>
      </w:tr>
    </w:tbl>
    <w:p w:rsidR="00D51537" w:rsidRDefault="00D51537">
      <w:pPr>
        <w:pStyle w:val="a5"/>
        <w:spacing w:before="313"/>
        <w:ind w:left="0"/>
        <w:jc w:val="left"/>
        <w:rPr>
          <w:b/>
        </w:rPr>
      </w:pPr>
    </w:p>
    <w:p w:rsidR="00D51537" w:rsidRDefault="00D51537">
      <w:pPr>
        <w:spacing w:before="1"/>
        <w:ind w:left="857" w:right="992"/>
        <w:jc w:val="center"/>
      </w:pPr>
      <w:r>
        <w:rPr>
          <w:spacing w:val="-5"/>
          <w:sz w:val="24"/>
        </w:rPr>
        <w:t>33</w:t>
      </w:r>
    </w:p>
    <w:sectPr w:rsidR="00D51537">
      <w:headerReference w:type="even" r:id="rId102"/>
      <w:headerReference w:type="default" r:id="rId103"/>
      <w:headerReference w:type="first" r:id="rId104"/>
      <w:pgSz w:w="11906" w:h="16838"/>
      <w:pgMar w:top="1180" w:right="283" w:bottom="280" w:left="992" w:header="7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5991" w:rsidRDefault="004C5991">
      <w:r>
        <w:separator/>
      </w:r>
    </w:p>
  </w:endnote>
  <w:endnote w:type="continuationSeparator" w:id="1">
    <w:p w:rsidR="004C5991" w:rsidRDefault="004C59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1"/>
    <w:family w:val="roman"/>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sig w:usb0="00000000" w:usb1="00000000" w:usb2="00000000" w:usb3="00000000" w:csb0="00000000" w:csb1="00000000"/>
  </w:font>
  <w:font w:name="DejaVu Sans">
    <w:charset w:val="01"/>
    <w:family w:val="auto"/>
    <w:pitch w:val="variable"/>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5991" w:rsidRDefault="004C5991">
      <w:r>
        <w:separator/>
      </w:r>
    </w:p>
  </w:footnote>
  <w:footnote w:type="continuationSeparator" w:id="1">
    <w:p w:rsidR="004C5991" w:rsidRDefault="004C59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25" type="#_x0000_t202" style="position:absolute;margin-left:304.95pt;margin-top:34.95pt;width:13.95pt;height:15.8pt;z-index:25164185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4</w:t>
                </w:r>
                <w:r>
                  <w:rPr>
                    <w:spacing w:val="-5"/>
                    <w:sz w:val="24"/>
                  </w:rPr>
                  <w:fldChar w:fldCharType="end"/>
                </w:r>
              </w:p>
            </w:txbxContent>
          </v:textbox>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28" type="#_x0000_t202" style="position:absolute;margin-left:304.95pt;margin-top:34.95pt;width:13.95pt;height:15.8pt;z-index:25164492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7</w:t>
                </w:r>
                <w:r>
                  <w:rPr>
                    <w:spacing w:val="-5"/>
                    <w:sz w:val="24"/>
                  </w:rPr>
                  <w:fldChar w:fldCharType="end"/>
                </w:r>
              </w:p>
            </w:txbxContent>
          </v:textbox>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29" type="#_x0000_t202" style="position:absolute;margin-left:304.95pt;margin-top:34.95pt;width:13.95pt;height:15.8pt;z-index:25164595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8</w:t>
                </w:r>
                <w:r>
                  <w:rPr>
                    <w:spacing w:val="-5"/>
                    <w:sz w:val="24"/>
                  </w:rPr>
                  <w:fldChar w:fldCharType="end"/>
                </w:r>
              </w:p>
            </w:txbxContent>
          </v:textbox>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0" type="#_x0000_t202" style="position:absolute;margin-left:304.95pt;margin-top:34.95pt;width:13.95pt;height:15.8pt;z-index:25164697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9</w:t>
                </w:r>
                <w:r>
                  <w:rPr>
                    <w:spacing w:val="-5"/>
                    <w:sz w:val="24"/>
                  </w:rPr>
                  <w:fldChar w:fldCharType="end"/>
                </w:r>
              </w:p>
            </w:txbxContent>
          </v:textbox>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1" type="#_x0000_t202" style="position:absolute;margin-left:304.95pt;margin-top:34.95pt;width:13.95pt;height:15.8pt;z-index:25164800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10</w:t>
                </w:r>
                <w:r>
                  <w:rPr>
                    <w:spacing w:val="-5"/>
                    <w:sz w:val="24"/>
                  </w:rPr>
                  <w:fldChar w:fldCharType="end"/>
                </w:r>
              </w:p>
            </w:txbxContent>
          </v:textbox>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2" type="#_x0000_t202" style="position:absolute;margin-left:304.95pt;margin-top:34.95pt;width:13.95pt;height:15.8pt;z-index:25164902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11</w:t>
                </w:r>
                <w:r>
                  <w:rPr>
                    <w:spacing w:val="-5"/>
                    <w:sz w:val="24"/>
                  </w:rPr>
                  <w:fldChar w:fldCharType="end"/>
                </w:r>
              </w:p>
            </w:txbxContent>
          </v:textbox>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3" type="#_x0000_t202" style="position:absolute;margin-left:304.95pt;margin-top:34.95pt;width:13.95pt;height:15.8pt;z-index:25165004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12</w:t>
                </w:r>
                <w:r>
                  <w:rPr>
                    <w:spacing w:val="-5"/>
                    <w:sz w:val="24"/>
                  </w:rPr>
                  <w:fldChar w:fldCharType="end"/>
                </w:r>
              </w:p>
            </w:txbxContent>
          </v:textbox>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4" type="#_x0000_t202" style="position:absolute;margin-left:304.95pt;margin-top:34.95pt;width:13.95pt;height:15.8pt;z-index:25165107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13</w:t>
                </w:r>
                <w:r>
                  <w:rPr>
                    <w:spacing w:val="-5"/>
                    <w:sz w:val="24"/>
                  </w:rPr>
                  <w:fldChar w:fldCharType="end"/>
                </w:r>
              </w:p>
            </w:txbxContent>
          </v:textbox>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5" type="#_x0000_t202" style="position:absolute;margin-left:304.95pt;margin-top:34.95pt;width:13.95pt;height:15.8pt;z-index:25165209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14</w:t>
                </w:r>
                <w:r>
                  <w:rPr>
                    <w:spacing w:val="-5"/>
                    <w:sz w:val="24"/>
                  </w:rPr>
                  <w:fldChar w:fldCharType="end"/>
                </w:r>
              </w:p>
            </w:txbxContent>
          </v:textbox>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6" type="#_x0000_t202" style="position:absolute;margin-left:304.95pt;margin-top:34.95pt;width:13.95pt;height:15.8pt;z-index:25165312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15</w:t>
                </w:r>
                <w:r>
                  <w:rPr>
                    <w:spacing w:val="-5"/>
                    <w:sz w:val="24"/>
                  </w:rPr>
                  <w:fldChar w:fldCharType="end"/>
                </w:r>
              </w:p>
            </w:txbxContent>
          </v:textbox>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7" type="#_x0000_t202" style="position:absolute;margin-left:304.95pt;margin-top:34.95pt;width:13.95pt;height:15.8pt;z-index:25165414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16</w:t>
                </w:r>
                <w:r>
                  <w:rPr>
                    <w:spacing w:val="-5"/>
                    <w:sz w:val="24"/>
                  </w:rPr>
                  <w:fldChar w:fldCharType="end"/>
                </w:r>
              </w:p>
            </w:txbxContent>
          </v:textbox>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26" type="#_x0000_t202" style="position:absolute;margin-left:304.95pt;margin-top:34.95pt;width:13.95pt;height:15.8pt;z-index:25164288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5</w:t>
                </w:r>
                <w:r>
                  <w:rPr>
                    <w:spacing w:val="-5"/>
                    <w:sz w:val="24"/>
                  </w:rPr>
                  <w:fldChar w:fldCharType="end"/>
                </w:r>
              </w:p>
            </w:txbxContent>
          </v:textbox>
        </v:shape>
      </w:pic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8" type="#_x0000_t202" style="position:absolute;margin-left:304.95pt;margin-top:34.95pt;width:13.95pt;height:15.8pt;z-index:25165516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17</w:t>
                </w:r>
                <w:r>
                  <w:rPr>
                    <w:spacing w:val="-5"/>
                    <w:sz w:val="24"/>
                  </w:rPr>
                  <w:fldChar w:fldCharType="end"/>
                </w:r>
              </w:p>
            </w:txbxContent>
          </v:textbox>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39" type="#_x0000_t202" style="position:absolute;margin-left:304.95pt;margin-top:34.95pt;width:13.95pt;height:15.8pt;z-index:25165619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18</w:t>
                </w:r>
                <w:r>
                  <w:rPr>
                    <w:spacing w:val="-5"/>
                    <w:sz w:val="24"/>
                  </w:rPr>
                  <w:fldChar w:fldCharType="end"/>
                </w:r>
              </w:p>
            </w:txbxContent>
          </v:textbox>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0" type="#_x0000_t202" style="position:absolute;margin-left:304.95pt;margin-top:34.95pt;width:13.95pt;height:15.8pt;z-index:25165721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19</w:t>
                </w:r>
                <w:r>
                  <w:rPr>
                    <w:spacing w:val="-5"/>
                    <w:sz w:val="24"/>
                  </w:rPr>
                  <w:fldChar w:fldCharType="end"/>
                </w:r>
              </w:p>
            </w:txbxContent>
          </v:textbox>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1" type="#_x0000_t202" style="position:absolute;margin-left:304.95pt;margin-top:34.95pt;width:13.95pt;height:15.8pt;z-index:25165824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20</w:t>
                </w:r>
                <w:r>
                  <w:rPr>
                    <w:spacing w:val="-5"/>
                    <w:sz w:val="24"/>
                  </w:rPr>
                  <w:fldChar w:fldCharType="end"/>
                </w:r>
              </w:p>
            </w:txbxContent>
          </v:textbox>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2" type="#_x0000_t202" style="position:absolute;margin-left:304.95pt;margin-top:34.95pt;width:13.95pt;height:15.8pt;z-index:25165926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21</w:t>
                </w:r>
                <w:r>
                  <w:rPr>
                    <w:spacing w:val="-5"/>
                    <w:sz w:val="24"/>
                  </w:rPr>
                  <w:fldChar w:fldCharType="end"/>
                </w:r>
              </w:p>
            </w:txbxContent>
          </v:textbox>
        </v:shape>
      </w:pic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3" type="#_x0000_t202" style="position:absolute;margin-left:304.95pt;margin-top:34.95pt;width:13.95pt;height:15.8pt;z-index:25166028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22</w:t>
                </w:r>
                <w:r>
                  <w:rPr>
                    <w:spacing w:val="-5"/>
                    <w:sz w:val="24"/>
                  </w:rPr>
                  <w:fldChar w:fldCharType="end"/>
                </w:r>
              </w:p>
            </w:txbxContent>
          </v:textbox>
        </v:shape>
      </w:pic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4" type="#_x0000_t202" style="position:absolute;margin-left:304.95pt;margin-top:34.95pt;width:13.95pt;height:15.8pt;z-index:25166131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23</w:t>
                </w:r>
                <w:r>
                  <w:rPr>
                    <w:spacing w:val="-5"/>
                    <w:sz w:val="24"/>
                  </w:rPr>
                  <w:fldChar w:fldCharType="end"/>
                </w:r>
              </w:p>
            </w:txbxContent>
          </v:textbox>
        </v:shape>
      </w:pic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5" type="#_x0000_t202" style="position:absolute;margin-left:304.95pt;margin-top:34.95pt;width:13.95pt;height:15.8pt;z-index:25166233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24</w:t>
                </w:r>
                <w:r>
                  <w:rPr>
                    <w:spacing w:val="-5"/>
                    <w:sz w:val="24"/>
                  </w:rPr>
                  <w:fldChar w:fldCharType="end"/>
                </w:r>
              </w:p>
            </w:txbxContent>
          </v:textbox>
        </v:shape>
      </w:pic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6" type="#_x0000_t202" style="position:absolute;margin-left:304.95pt;margin-top:34.95pt;width:13.95pt;height:15.8pt;z-index:25166336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25</w:t>
                </w:r>
                <w:r>
                  <w:rPr>
                    <w:spacing w:val="-5"/>
                    <w:sz w:val="24"/>
                  </w:rPr>
                  <w:fldChar w:fldCharType="end"/>
                </w:r>
              </w:p>
            </w:txbxContent>
          </v:textbox>
        </v:shape>
      </w:pic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7" type="#_x0000_t202" style="position:absolute;margin-left:304.95pt;margin-top:34.95pt;width:13.95pt;height:15.8pt;z-index:25166438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26</w:t>
                </w:r>
                <w:r>
                  <w:rPr>
                    <w:spacing w:val="-5"/>
                    <w:sz w:val="24"/>
                  </w:rPr>
                  <w:fldChar w:fldCharType="end"/>
                </w:r>
              </w:p>
            </w:txbxContent>
          </v:textbox>
        </v:shape>
      </w:pic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27" type="#_x0000_t202" style="position:absolute;margin-left:304.95pt;margin-top:34.95pt;width:13.95pt;height:15.8pt;z-index:25164390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6</w:t>
                </w:r>
                <w:r>
                  <w:rPr>
                    <w:spacing w:val="-5"/>
                    <w:sz w:val="24"/>
                  </w:rPr>
                  <w:fldChar w:fldCharType="end"/>
                </w:r>
              </w:p>
            </w:txbxContent>
          </v:textbox>
        </v:shape>
      </w:pic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8" type="#_x0000_t202" style="position:absolute;margin-left:304.95pt;margin-top:34.95pt;width:13.95pt;height:15.8pt;z-index:25166540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27</w:t>
                </w:r>
                <w:r>
                  <w:rPr>
                    <w:spacing w:val="-5"/>
                    <w:sz w:val="24"/>
                  </w:rPr>
                  <w:fldChar w:fldCharType="end"/>
                </w:r>
              </w:p>
            </w:txbxContent>
          </v:textbox>
        </v:shape>
      </w:pic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49" type="#_x0000_t202" style="position:absolute;margin-left:304.95pt;margin-top:34.95pt;width:13.95pt;height:15.8pt;z-index:25166643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28</w:t>
                </w:r>
                <w:r>
                  <w:rPr>
                    <w:spacing w:val="-5"/>
                    <w:sz w:val="24"/>
                  </w:rPr>
                  <w:fldChar w:fldCharType="end"/>
                </w:r>
              </w:p>
            </w:txbxContent>
          </v:textbox>
        </v:shape>
      </w:pic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0" type="#_x0000_t202" style="position:absolute;margin-left:304.95pt;margin-top:34.95pt;width:13.95pt;height:15.8pt;z-index:25166745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29</w:t>
                </w:r>
                <w:r>
                  <w:rPr>
                    <w:spacing w:val="-5"/>
                    <w:sz w:val="24"/>
                  </w:rPr>
                  <w:fldChar w:fldCharType="end"/>
                </w:r>
              </w:p>
            </w:txbxContent>
          </v:textbox>
        </v:shape>
      </w:pic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1" type="#_x0000_t202" style="position:absolute;margin-left:304.95pt;margin-top:34.95pt;width:13.95pt;height:15.8pt;z-index:25166848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30</w:t>
                </w:r>
                <w:r>
                  <w:rPr>
                    <w:spacing w:val="-5"/>
                    <w:sz w:val="24"/>
                  </w:rPr>
                  <w:fldChar w:fldCharType="end"/>
                </w:r>
              </w:p>
            </w:txbxContent>
          </v:textbox>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2" type="#_x0000_t202" style="position:absolute;margin-left:304.95pt;margin-top:34.95pt;width:13.95pt;height:15.8pt;z-index:251669504;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31</w:t>
                </w:r>
                <w:r>
                  <w:rPr>
                    <w:spacing w:val="-5"/>
                    <w:sz w:val="24"/>
                  </w:rPr>
                  <w:fldChar w:fldCharType="end"/>
                </w:r>
              </w:p>
            </w:txbxContent>
          </v:textbox>
        </v:shape>
      </w:pic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3" type="#_x0000_t202" style="position:absolute;margin-left:304.95pt;margin-top:34.95pt;width:13.95pt;height:15.8pt;z-index:251670528;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32</w:t>
                </w:r>
                <w:r>
                  <w:rPr>
                    <w:spacing w:val="-5"/>
                    <w:sz w:val="24"/>
                  </w:rPr>
                  <w:fldChar w:fldCharType="end"/>
                </w:r>
              </w:p>
            </w:txbxContent>
          </v:textbox>
        </v:shape>
      </w:pic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4" type="#_x0000_t202" style="position:absolute;margin-left:304.95pt;margin-top:34.95pt;width:13.95pt;height:15.8pt;z-index:251671552;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33</w:t>
                </w:r>
                <w:r>
                  <w:rPr>
                    <w:spacing w:val="-5"/>
                    <w:sz w:val="24"/>
                  </w:rPr>
                  <w:fldChar w:fldCharType="end"/>
                </w:r>
              </w:p>
            </w:txbxContent>
          </v:textbox>
        </v:shape>
      </w:pic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5" type="#_x0000_t202" style="position:absolute;margin-left:304.95pt;margin-top:34.95pt;width:13.95pt;height:15.8pt;z-index:251672576;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34</w:t>
                </w:r>
                <w:r>
                  <w:rPr>
                    <w:spacing w:val="-5"/>
                    <w:sz w:val="24"/>
                  </w:rPr>
                  <w:fldChar w:fldCharType="end"/>
                </w:r>
              </w:p>
            </w:txbxContent>
          </v:textbox>
        </v:shape>
      </w:pic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pPr>
      <w:pStyle w:val="a5"/>
      <w:spacing w:line="12" w:lineRule="auto"/>
      <w:ind w:left="0"/>
      <w:jc w:val="left"/>
      <w:rPr>
        <w:sz w:val="20"/>
      </w:rPr>
    </w:pPr>
    <w:r>
      <w:pict>
        <v:shapetype id="_x0000_t202" coordsize="21600,21600" o:spt="202" path="m,l,21600r21600,l21600,xe">
          <v:stroke joinstyle="miter"/>
          <v:path gradientshapeok="t" o:connecttype="rect"/>
        </v:shapetype>
        <v:shape id="_x0000_s1056" type="#_x0000_t202" style="position:absolute;margin-left:304.95pt;margin-top:34.95pt;width:13.95pt;height:15.8pt;z-index:251673600;mso-wrap-distance-left:9.05pt;mso-wrap-distance-right:9.05pt;mso-position-horizontal-relative:page;mso-position-vertical-relative:page" o:allowincell="f" stroked="f">
          <v:fill opacity="0" color2="black"/>
          <v:textbox inset=".05pt,.05pt,.05pt,.05pt">
            <w:txbxContent>
              <w:p w:rsidR="00D51537" w:rsidRDefault="00D51537">
                <w:pPr>
                  <w:spacing w:before="10"/>
                  <w:ind w:left="20"/>
                </w:pPr>
                <w:r>
                  <w:rPr>
                    <w:spacing w:val="-5"/>
                    <w:sz w:val="24"/>
                  </w:rPr>
                  <w:fldChar w:fldCharType="begin"/>
                </w:r>
                <w:r>
                  <w:rPr>
                    <w:spacing w:val="-5"/>
                    <w:sz w:val="24"/>
                  </w:rPr>
                  <w:instrText xml:space="preserve"> PAGE </w:instrText>
                </w:r>
                <w:r>
                  <w:rPr>
                    <w:spacing w:val="-5"/>
                    <w:sz w:val="24"/>
                  </w:rPr>
                  <w:fldChar w:fldCharType="separate"/>
                </w:r>
                <w:r w:rsidR="00AF0F7D">
                  <w:rPr>
                    <w:noProof/>
                    <w:spacing w:val="-5"/>
                    <w:sz w:val="24"/>
                  </w:rPr>
                  <w:t>35</w:t>
                </w:r>
                <w:r>
                  <w:rPr>
                    <w:spacing w:val="-5"/>
                    <w:sz w:val="24"/>
                  </w:rPr>
                  <w:fldChar w:fldCharType="end"/>
                </w:r>
              </w:p>
            </w:txbxContent>
          </v:textbox>
        </v:shape>
      </w:pic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1537" w:rsidRDefault="00D515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0"/>
        </w:tabs>
        <w:ind w:left="143" w:hanging="164"/>
      </w:pPr>
      <w:rPr>
        <w:rFonts w:ascii="Times New Roman" w:hAnsi="Times New Roman" w:cs="Times New Roman" w:hint="default"/>
        <w:b w:val="0"/>
        <w:bCs w:val="0"/>
        <w:i w:val="0"/>
        <w:iCs w:val="0"/>
        <w:spacing w:val="0"/>
        <w:w w:val="100"/>
        <w:sz w:val="28"/>
        <w:szCs w:val="28"/>
        <w:lang w:val="ru-RU" w:bidi="ar-SA"/>
      </w:rPr>
    </w:lvl>
  </w:abstractNum>
  <w:abstractNum w:abstractNumId="1">
    <w:nsid w:val="00000002"/>
    <w:multiLevelType w:val="multilevel"/>
    <w:tmpl w:val="00000002"/>
    <w:name w:val="WW8Num2"/>
    <w:lvl w:ilvl="0">
      <w:start w:val="56"/>
      <w:numFmt w:val="decimal"/>
      <w:lvlText w:val="%1"/>
      <w:lvlJc w:val="left"/>
      <w:pPr>
        <w:tabs>
          <w:tab w:val="num" w:pos="0"/>
        </w:tabs>
        <w:ind w:left="143" w:hanging="657"/>
      </w:pPr>
      <w:rPr>
        <w:rFonts w:hint="default"/>
        <w:lang w:val="ru-RU" w:bidi="ar-SA"/>
      </w:rPr>
    </w:lvl>
    <w:lvl w:ilvl="1">
      <w:numFmt w:val="none"/>
      <w:suff w:val="nothing"/>
      <w:lvlText w:val=""/>
      <w:lvlJc w:val="left"/>
      <w:pPr>
        <w:tabs>
          <w:tab w:val="num" w:pos="720"/>
        </w:tabs>
        <w:ind w:left="0" w:firstLine="0"/>
      </w:pPr>
    </w:lvl>
    <w:lvl w:ilvl="2">
      <w:numFmt w:val="bullet"/>
      <w:lvlText w:val="-"/>
      <w:lvlJc w:val="left"/>
      <w:pPr>
        <w:tabs>
          <w:tab w:val="num" w:pos="0"/>
        </w:tabs>
        <w:ind w:left="143" w:hanging="423"/>
      </w:pPr>
      <w:rPr>
        <w:rFonts w:ascii="Times New Roman" w:hAnsi="Times New Roman" w:cs="Times New Roman" w:hint="default"/>
        <w:b w:val="0"/>
        <w:bCs w:val="0"/>
        <w:i w:val="0"/>
        <w:iCs w:val="0"/>
        <w:spacing w:val="0"/>
        <w:w w:val="100"/>
        <w:sz w:val="28"/>
        <w:szCs w:val="28"/>
        <w:lang w:val="ru-RU" w:bidi="ar-SA"/>
      </w:rPr>
    </w:lvl>
    <w:lvl w:ilvl="3">
      <w:numFmt w:val="bullet"/>
      <w:lvlText w:val="•"/>
      <w:lvlJc w:val="left"/>
      <w:pPr>
        <w:tabs>
          <w:tab w:val="num" w:pos="0"/>
        </w:tabs>
        <w:ind w:left="3287" w:hanging="423"/>
      </w:pPr>
      <w:rPr>
        <w:rFonts w:ascii="Liberation Serif" w:hAnsi="Liberation Serif" w:hint="default"/>
        <w:lang w:val="ru-RU" w:bidi="ar-SA"/>
      </w:rPr>
    </w:lvl>
    <w:lvl w:ilvl="4">
      <w:numFmt w:val="bullet"/>
      <w:lvlText w:val="•"/>
      <w:lvlJc w:val="left"/>
      <w:pPr>
        <w:tabs>
          <w:tab w:val="num" w:pos="0"/>
        </w:tabs>
        <w:ind w:left="4336" w:hanging="423"/>
      </w:pPr>
      <w:rPr>
        <w:rFonts w:ascii="Liberation Serif" w:hAnsi="Liberation Serif" w:hint="default"/>
        <w:lang w:val="ru-RU" w:bidi="ar-SA"/>
      </w:rPr>
    </w:lvl>
    <w:lvl w:ilvl="5">
      <w:numFmt w:val="bullet"/>
      <w:lvlText w:val="•"/>
      <w:lvlJc w:val="left"/>
      <w:pPr>
        <w:tabs>
          <w:tab w:val="num" w:pos="0"/>
        </w:tabs>
        <w:ind w:left="5385" w:hanging="423"/>
      </w:pPr>
      <w:rPr>
        <w:rFonts w:ascii="Liberation Serif" w:hAnsi="Liberation Serif" w:hint="default"/>
        <w:lang w:val="ru-RU" w:bidi="ar-SA"/>
      </w:rPr>
    </w:lvl>
    <w:lvl w:ilvl="6">
      <w:numFmt w:val="bullet"/>
      <w:lvlText w:val="•"/>
      <w:lvlJc w:val="left"/>
      <w:pPr>
        <w:tabs>
          <w:tab w:val="num" w:pos="0"/>
        </w:tabs>
        <w:ind w:left="6434" w:hanging="423"/>
      </w:pPr>
      <w:rPr>
        <w:rFonts w:ascii="Liberation Serif" w:hAnsi="Liberation Serif" w:hint="default"/>
        <w:lang w:val="ru-RU" w:bidi="ar-SA"/>
      </w:rPr>
    </w:lvl>
    <w:lvl w:ilvl="7">
      <w:numFmt w:val="bullet"/>
      <w:lvlText w:val="•"/>
      <w:lvlJc w:val="left"/>
      <w:pPr>
        <w:tabs>
          <w:tab w:val="num" w:pos="0"/>
        </w:tabs>
        <w:ind w:left="7483" w:hanging="423"/>
      </w:pPr>
      <w:rPr>
        <w:rFonts w:ascii="Liberation Serif" w:hAnsi="Liberation Serif" w:hint="default"/>
        <w:lang w:val="ru-RU" w:bidi="ar-SA"/>
      </w:rPr>
    </w:lvl>
    <w:lvl w:ilvl="8">
      <w:numFmt w:val="bullet"/>
      <w:lvlText w:val="•"/>
      <w:lvlJc w:val="left"/>
      <w:pPr>
        <w:tabs>
          <w:tab w:val="num" w:pos="0"/>
        </w:tabs>
        <w:ind w:left="8532" w:hanging="423"/>
      </w:pPr>
      <w:rPr>
        <w:rFonts w:ascii="Liberation Serif" w:hAnsi="Liberation Serif" w:hint="default"/>
        <w:lang w:val="ru-RU" w:bidi="ar-SA"/>
      </w:rPr>
    </w:lvl>
  </w:abstractNum>
  <w:abstractNum w:abstractNumId="2">
    <w:nsid w:val="00000003"/>
    <w:multiLevelType w:val="singleLevel"/>
    <w:tmpl w:val="00000003"/>
    <w:name w:val="WW8Num3"/>
    <w:lvl w:ilvl="0">
      <w:start w:val="1"/>
      <w:numFmt w:val="decimal"/>
      <w:lvlText w:val="%1."/>
      <w:lvlJc w:val="left"/>
      <w:pPr>
        <w:tabs>
          <w:tab w:val="num" w:pos="0"/>
        </w:tabs>
        <w:ind w:left="109" w:hanging="211"/>
      </w:pPr>
      <w:rPr>
        <w:rFonts w:ascii="Times New Roman" w:eastAsia="Times New Roman" w:hAnsi="Times New Roman" w:cs="Times New Roman" w:hint="default"/>
        <w:b w:val="0"/>
        <w:bCs w:val="0"/>
        <w:i w:val="0"/>
        <w:iCs w:val="0"/>
        <w:spacing w:val="-1"/>
        <w:w w:val="97"/>
        <w:sz w:val="26"/>
        <w:szCs w:val="26"/>
        <w:lang w:val="ru-RU" w:bidi="ar-SA"/>
      </w:rPr>
    </w:lvl>
  </w:abstractNum>
  <w:abstractNum w:abstractNumId="3">
    <w:nsid w:val="00000004"/>
    <w:multiLevelType w:val="multilevel"/>
    <w:tmpl w:val="00000004"/>
    <w:name w:val="WW8Num4"/>
    <w:lvl w:ilvl="0">
      <w:start w:val="1"/>
      <w:numFmt w:val="decimal"/>
      <w:lvlText w:val="%1."/>
      <w:lvlJc w:val="left"/>
      <w:pPr>
        <w:tabs>
          <w:tab w:val="num" w:pos="720"/>
        </w:tabs>
        <w:ind w:left="1559" w:hanging="565"/>
      </w:pPr>
      <w:rPr>
        <w:rFonts w:ascii="Times New Roman" w:eastAsia="Times New Roman" w:hAnsi="Times New Roman" w:cs="Times New Roman" w:hint="default"/>
        <w:b w:val="0"/>
        <w:bCs w:val="0"/>
        <w:i w:val="0"/>
        <w:iCs w:val="0"/>
        <w:spacing w:val="0"/>
        <w:w w:val="100"/>
        <w:sz w:val="28"/>
        <w:szCs w:val="28"/>
        <w:lang w:val="ru-RU" w:bidi="ar-SA"/>
      </w:rPr>
    </w:lvl>
    <w:lvl w:ilvl="1">
      <w:numFmt w:val="none"/>
      <w:suff w:val="nothing"/>
      <w:lvlText w:val=""/>
      <w:lvlJc w:val="left"/>
      <w:pPr>
        <w:tabs>
          <w:tab w:val="num" w:pos="720"/>
        </w:tabs>
        <w:ind w:left="0" w:firstLine="0"/>
      </w:pPr>
    </w:lvl>
    <w:lvl w:ilvl="2">
      <w:numFmt w:val="bullet"/>
      <w:lvlText w:val="-"/>
      <w:lvlJc w:val="left"/>
      <w:pPr>
        <w:tabs>
          <w:tab w:val="num" w:pos="0"/>
        </w:tabs>
        <w:ind w:left="143" w:hanging="240"/>
      </w:pPr>
      <w:rPr>
        <w:rFonts w:ascii="Times New Roman" w:hAnsi="Times New Roman" w:cs="Times New Roman" w:hint="default"/>
        <w:b w:val="0"/>
        <w:bCs w:val="0"/>
        <w:i w:val="0"/>
        <w:iCs w:val="0"/>
        <w:spacing w:val="0"/>
        <w:w w:val="100"/>
        <w:sz w:val="28"/>
        <w:szCs w:val="28"/>
        <w:lang w:val="ru-RU" w:bidi="ar-SA"/>
      </w:rPr>
    </w:lvl>
    <w:lvl w:ilvl="3">
      <w:numFmt w:val="bullet"/>
      <w:lvlText w:val="•"/>
      <w:lvlJc w:val="left"/>
      <w:pPr>
        <w:tabs>
          <w:tab w:val="num" w:pos="0"/>
        </w:tabs>
        <w:ind w:left="2886" w:hanging="240"/>
      </w:pPr>
      <w:rPr>
        <w:rFonts w:ascii="Liberation Serif" w:hAnsi="Liberation Serif" w:hint="default"/>
        <w:lang w:val="ru-RU" w:bidi="ar-SA"/>
      </w:rPr>
    </w:lvl>
    <w:lvl w:ilvl="4">
      <w:numFmt w:val="bullet"/>
      <w:lvlText w:val="•"/>
      <w:lvlJc w:val="left"/>
      <w:pPr>
        <w:tabs>
          <w:tab w:val="num" w:pos="0"/>
        </w:tabs>
        <w:ind w:left="3992" w:hanging="240"/>
      </w:pPr>
      <w:rPr>
        <w:rFonts w:ascii="Liberation Serif" w:hAnsi="Liberation Serif" w:hint="default"/>
        <w:lang w:val="ru-RU" w:bidi="ar-SA"/>
      </w:rPr>
    </w:lvl>
    <w:lvl w:ilvl="5">
      <w:numFmt w:val="bullet"/>
      <w:lvlText w:val="•"/>
      <w:lvlJc w:val="left"/>
      <w:pPr>
        <w:tabs>
          <w:tab w:val="num" w:pos="0"/>
        </w:tabs>
        <w:ind w:left="5099" w:hanging="240"/>
      </w:pPr>
      <w:rPr>
        <w:rFonts w:ascii="Liberation Serif" w:hAnsi="Liberation Serif" w:hint="default"/>
        <w:lang w:val="ru-RU" w:bidi="ar-SA"/>
      </w:rPr>
    </w:lvl>
    <w:lvl w:ilvl="6">
      <w:numFmt w:val="bullet"/>
      <w:lvlText w:val="•"/>
      <w:lvlJc w:val="left"/>
      <w:pPr>
        <w:tabs>
          <w:tab w:val="num" w:pos="0"/>
        </w:tabs>
        <w:ind w:left="6205" w:hanging="240"/>
      </w:pPr>
      <w:rPr>
        <w:rFonts w:ascii="Liberation Serif" w:hAnsi="Liberation Serif" w:hint="default"/>
        <w:lang w:val="ru-RU" w:bidi="ar-SA"/>
      </w:rPr>
    </w:lvl>
    <w:lvl w:ilvl="7">
      <w:numFmt w:val="bullet"/>
      <w:lvlText w:val="•"/>
      <w:lvlJc w:val="left"/>
      <w:pPr>
        <w:tabs>
          <w:tab w:val="num" w:pos="0"/>
        </w:tabs>
        <w:ind w:left="7311" w:hanging="240"/>
      </w:pPr>
      <w:rPr>
        <w:rFonts w:ascii="Liberation Serif" w:hAnsi="Liberation Serif" w:hint="default"/>
        <w:lang w:val="ru-RU" w:bidi="ar-SA"/>
      </w:rPr>
    </w:lvl>
    <w:lvl w:ilvl="8">
      <w:numFmt w:val="bullet"/>
      <w:lvlText w:val="•"/>
      <w:lvlJc w:val="left"/>
      <w:pPr>
        <w:tabs>
          <w:tab w:val="num" w:pos="0"/>
        </w:tabs>
        <w:ind w:left="8418" w:hanging="240"/>
      </w:pPr>
      <w:rPr>
        <w:rFonts w:ascii="Liberation Serif" w:hAnsi="Liberation Serif" w:hint="default"/>
        <w:lang w:val="ru-RU" w:bidi="ar-SA"/>
      </w:rPr>
    </w:lvl>
  </w:abstractNum>
  <w:abstractNum w:abstractNumId="4">
    <w:nsid w:val="00000005"/>
    <w:multiLevelType w:val="singleLevel"/>
    <w:tmpl w:val="00000005"/>
    <w:name w:val="WW8Num5"/>
    <w:lvl w:ilvl="0">
      <w:start w:val="1"/>
      <w:numFmt w:val="decimal"/>
      <w:lvlText w:val="%1."/>
      <w:lvlJc w:val="left"/>
      <w:pPr>
        <w:tabs>
          <w:tab w:val="num" w:pos="720"/>
        </w:tabs>
        <w:ind w:left="110" w:hanging="280"/>
      </w:pPr>
      <w:rPr>
        <w:rFonts w:ascii="Times New Roman" w:eastAsia="Times New Roman" w:hAnsi="Times New Roman" w:cs="Times New Roman" w:hint="default"/>
        <w:b w:val="0"/>
        <w:bCs w:val="0"/>
        <w:i w:val="0"/>
        <w:iCs w:val="0"/>
        <w:spacing w:val="0"/>
        <w:w w:val="100"/>
        <w:sz w:val="28"/>
        <w:szCs w:val="28"/>
        <w:lang w:val="ru-RU" w:bidi="ar-SA"/>
      </w:rPr>
    </w:lvl>
  </w:abstractNum>
  <w:abstractNum w:abstractNumId="5">
    <w:nsid w:val="00000006"/>
    <w:multiLevelType w:val="singleLevel"/>
    <w:tmpl w:val="00000006"/>
    <w:name w:val="WW8Num6"/>
    <w:lvl w:ilvl="0">
      <w:start w:val="1"/>
      <w:numFmt w:val="decimal"/>
      <w:lvlText w:val="%1."/>
      <w:lvlJc w:val="left"/>
      <w:pPr>
        <w:tabs>
          <w:tab w:val="num" w:pos="720"/>
        </w:tabs>
        <w:ind w:left="110" w:hanging="280"/>
      </w:pPr>
      <w:rPr>
        <w:rFonts w:ascii="Times New Roman" w:eastAsia="Times New Roman" w:hAnsi="Times New Roman" w:cs="Times New Roman" w:hint="default"/>
        <w:b w:val="0"/>
        <w:bCs w:val="0"/>
        <w:i w:val="0"/>
        <w:iCs w:val="0"/>
        <w:spacing w:val="0"/>
        <w:w w:val="100"/>
        <w:sz w:val="28"/>
        <w:szCs w:val="28"/>
        <w:lang w:val="ru-RU" w:bidi="ar-SA"/>
      </w:rPr>
    </w:lvl>
  </w:abstractNum>
  <w:abstractNum w:abstractNumId="6">
    <w:nsid w:val="00000007"/>
    <w:multiLevelType w:val="singleLevel"/>
    <w:tmpl w:val="00000007"/>
    <w:name w:val="WW8Num7"/>
    <w:lvl w:ilvl="0">
      <w:numFmt w:val="bullet"/>
      <w:lvlText w:val="-"/>
      <w:lvlJc w:val="left"/>
      <w:pPr>
        <w:tabs>
          <w:tab w:val="num" w:pos="0"/>
        </w:tabs>
        <w:ind w:left="144" w:hanging="168"/>
      </w:pPr>
      <w:rPr>
        <w:rFonts w:ascii="Times New Roman" w:hAnsi="Times New Roman" w:cs="Times New Roman" w:hint="default"/>
        <w:b w:val="0"/>
        <w:bCs w:val="0"/>
        <w:i w:val="0"/>
        <w:iCs w:val="0"/>
        <w:spacing w:val="0"/>
        <w:w w:val="100"/>
        <w:sz w:val="28"/>
        <w:szCs w:val="28"/>
        <w:lang w:val="ru-RU" w:bidi="ar-SA"/>
      </w:rPr>
    </w:lvl>
  </w:abstractNum>
  <w:abstractNum w:abstractNumId="7">
    <w:nsid w:val="00000008"/>
    <w:multiLevelType w:val="singleLevel"/>
    <w:tmpl w:val="00000008"/>
    <w:name w:val="WW8Num8"/>
    <w:lvl w:ilvl="0">
      <w:start w:val="1"/>
      <w:numFmt w:val="upperRoman"/>
      <w:lvlText w:val="%1."/>
      <w:lvlJc w:val="left"/>
      <w:pPr>
        <w:tabs>
          <w:tab w:val="num" w:pos="0"/>
        </w:tabs>
        <w:ind w:left="4200" w:hanging="249"/>
      </w:pPr>
      <w:rPr>
        <w:rFonts w:ascii="Times New Roman" w:eastAsia="Times New Roman" w:hAnsi="Times New Roman" w:cs="Times New Roman" w:hint="default"/>
        <w:b w:val="0"/>
        <w:bCs/>
        <w:i w:val="0"/>
        <w:iCs w:val="0"/>
        <w:spacing w:val="0"/>
        <w:w w:val="100"/>
        <w:sz w:val="28"/>
        <w:szCs w:val="28"/>
        <w:lang w:val="ru-RU" w:bidi="ar-SA"/>
      </w:rPr>
    </w:lvl>
  </w:abstractNum>
  <w:abstractNum w:abstractNumId="8">
    <w:nsid w:val="00000009"/>
    <w:multiLevelType w:val="singleLevel"/>
    <w:tmpl w:val="00000009"/>
    <w:name w:val="WW8Num9"/>
    <w:lvl w:ilvl="0">
      <w:numFmt w:val="bullet"/>
      <w:lvlText w:val="-"/>
      <w:lvlJc w:val="left"/>
      <w:pPr>
        <w:tabs>
          <w:tab w:val="num" w:pos="0"/>
        </w:tabs>
        <w:ind w:left="143" w:hanging="565"/>
      </w:pPr>
      <w:rPr>
        <w:rFonts w:ascii="Times New Roman" w:hAnsi="Times New Roman" w:cs="Times New Roman" w:hint="default"/>
        <w:b w:val="0"/>
        <w:bCs w:val="0"/>
        <w:i w:val="0"/>
        <w:iCs w:val="0"/>
        <w:spacing w:val="0"/>
        <w:w w:val="100"/>
        <w:sz w:val="28"/>
        <w:szCs w:val="28"/>
        <w:lang w:val="ru-RU" w:bidi="ar-SA"/>
      </w:rPr>
    </w:lvl>
  </w:abstractNum>
  <w:abstractNum w:abstractNumId="9">
    <w:nsid w:val="0000000A"/>
    <w:multiLevelType w:val="singleLevel"/>
    <w:tmpl w:val="0000000A"/>
    <w:name w:val="WW8Num10"/>
    <w:lvl w:ilvl="0">
      <w:start w:val="1"/>
      <w:numFmt w:val="decimal"/>
      <w:lvlText w:val="%1."/>
      <w:lvlJc w:val="left"/>
      <w:pPr>
        <w:tabs>
          <w:tab w:val="num" w:pos="0"/>
        </w:tabs>
        <w:ind w:left="389" w:hanging="280"/>
      </w:pPr>
      <w:rPr>
        <w:rFonts w:ascii="Times New Roman" w:eastAsia="Times New Roman" w:hAnsi="Times New Roman" w:cs="Times New Roman" w:hint="default"/>
        <w:b w:val="0"/>
        <w:bCs w:val="0"/>
        <w:i w:val="0"/>
        <w:iCs w:val="0"/>
        <w:spacing w:val="0"/>
        <w:w w:val="100"/>
        <w:sz w:val="28"/>
        <w:szCs w:val="28"/>
        <w:lang w:val="ru-RU" w:bidi="ar-SA"/>
      </w:rPr>
    </w:lvl>
  </w:abstractNum>
  <w:abstractNum w:abstractNumId="10">
    <w:nsid w:val="0000000B"/>
    <w:multiLevelType w:val="singleLevel"/>
    <w:tmpl w:val="0000000B"/>
    <w:name w:val="WW8Num11"/>
    <w:lvl w:ilvl="0">
      <w:start w:val="1"/>
      <w:numFmt w:val="decimal"/>
      <w:lvlText w:val="%1."/>
      <w:lvlJc w:val="left"/>
      <w:pPr>
        <w:tabs>
          <w:tab w:val="num" w:pos="720"/>
        </w:tabs>
        <w:ind w:left="110" w:hanging="497"/>
      </w:pPr>
      <w:rPr>
        <w:rFonts w:ascii="Times New Roman" w:eastAsia="Times New Roman" w:hAnsi="Times New Roman" w:cs="Times New Roman" w:hint="default"/>
        <w:b w:val="0"/>
        <w:bCs w:val="0"/>
        <w:i w:val="0"/>
        <w:iCs w:val="0"/>
        <w:spacing w:val="0"/>
        <w:w w:val="100"/>
        <w:sz w:val="28"/>
        <w:szCs w:val="28"/>
        <w:lang w:val="ru-RU" w:bidi="ar-SA"/>
      </w:rPr>
    </w:lvl>
  </w:abstractNum>
  <w:abstractNum w:abstractNumId="11">
    <w:nsid w:val="0000000C"/>
    <w:multiLevelType w:val="singleLevel"/>
    <w:tmpl w:val="0000000C"/>
    <w:name w:val="WW8Num12"/>
    <w:lvl w:ilvl="0">
      <w:start w:val="1"/>
      <w:numFmt w:val="decimal"/>
      <w:lvlText w:val="%1)"/>
      <w:lvlJc w:val="left"/>
      <w:pPr>
        <w:tabs>
          <w:tab w:val="num" w:pos="0"/>
        </w:tabs>
        <w:ind w:left="143" w:hanging="423"/>
      </w:pPr>
      <w:rPr>
        <w:rFonts w:ascii="Times New Roman" w:eastAsia="Times New Roman" w:hAnsi="Times New Roman" w:cs="Times New Roman" w:hint="default"/>
        <w:b w:val="0"/>
        <w:bCs w:val="0"/>
        <w:i w:val="0"/>
        <w:iCs w:val="0"/>
        <w:spacing w:val="0"/>
        <w:w w:val="100"/>
        <w:sz w:val="28"/>
        <w:szCs w:val="28"/>
        <w:lang w:val="ru-RU" w:bidi="ar-SA"/>
      </w:rPr>
    </w:lvl>
  </w:abstractNum>
  <w:abstractNum w:abstractNumId="12">
    <w:nsid w:val="0000000D"/>
    <w:multiLevelType w:val="singleLevel"/>
    <w:tmpl w:val="0000000D"/>
    <w:name w:val="WW8Num13"/>
    <w:lvl w:ilvl="0">
      <w:numFmt w:val="bullet"/>
      <w:lvlText w:val="-"/>
      <w:lvlJc w:val="left"/>
      <w:pPr>
        <w:tabs>
          <w:tab w:val="num" w:pos="0"/>
        </w:tabs>
        <w:ind w:left="143" w:hanging="173"/>
      </w:pPr>
      <w:rPr>
        <w:rFonts w:ascii="Times New Roman" w:hAnsi="Times New Roman" w:cs="Times New Roman" w:hint="default"/>
        <w:b w:val="0"/>
        <w:bCs w:val="0"/>
        <w:i w:val="0"/>
        <w:iCs w:val="0"/>
        <w:spacing w:val="0"/>
        <w:w w:val="100"/>
        <w:sz w:val="28"/>
        <w:szCs w:val="28"/>
        <w:lang w:val="ru-RU" w:bidi="ar-SA"/>
      </w:rPr>
    </w:lvl>
  </w:abstractNum>
  <w:abstractNum w:abstractNumId="13">
    <w:nsid w:val="0000000E"/>
    <w:multiLevelType w:val="multilevel"/>
    <w:tmpl w:val="0000000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3074">
      <o:colormenu v:ext="edit" fillcolor="none [4]" strokecolor="none [1]" shadowcolor="none [2]"/>
    </o:shapedefaults>
    <o:shapelayout v:ext="edit">
      <o:idmap v:ext="edit" data="1"/>
    </o:shapelayout>
  </w:hdrShapeDefaults>
  <w:footnotePr>
    <w:footnote w:id="0"/>
    <w:footnote w:id="1"/>
  </w:footnotePr>
  <w:endnotePr>
    <w:endnote w:id="0"/>
    <w:endnote w:id="1"/>
  </w:endnotePr>
  <w:compat>
    <w:ulTrailSpace/>
  </w:compat>
  <w:rsids>
    <w:rsidRoot w:val="006F1EB7"/>
    <w:rsid w:val="004C5991"/>
    <w:rsid w:val="004F3F0B"/>
    <w:rsid w:val="006F1EB7"/>
    <w:rsid w:val="00A55AB2"/>
    <w:rsid w:val="00AF0F7D"/>
    <w:rsid w:val="00D51537"/>
    <w:rsid w:val="00D721DD"/>
    <w:rsid w:val="00DB11FA"/>
    <w:rsid w:val="00DD05DA"/>
    <w:rsid w:val="00E42A3C"/>
    <w:rsid w:val="00FD29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utoSpaceDE w:val="0"/>
    </w:pPr>
    <w:rPr>
      <w:sz w:val="22"/>
      <w:szCs w:val="22"/>
      <w:lang w:eastAsia="zh-CN"/>
    </w:rPr>
  </w:style>
  <w:style w:type="paragraph" w:styleId="2">
    <w:name w:val="heading 2"/>
    <w:basedOn w:val="a"/>
    <w:next w:val="a"/>
    <w:link w:val="20"/>
    <w:qFormat/>
    <w:rsid w:val="00DB11FA"/>
    <w:pPr>
      <w:keepNext/>
      <w:widowControl/>
      <w:tabs>
        <w:tab w:val="num" w:pos="0"/>
      </w:tabs>
      <w:overflowPunct w:val="0"/>
      <w:jc w:val="center"/>
      <w:outlineLvl w:val="1"/>
    </w:pPr>
    <w:rPr>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1z1">
    <w:name w:val="WW8Num1z1"/>
    <w:rPr>
      <w:rFonts w:hint="default"/>
      <w:lang w:val="ru-RU" w:bidi="ar-SA"/>
    </w:rPr>
  </w:style>
  <w:style w:type="character" w:customStyle="1" w:styleId="WW8Num2z0">
    <w:name w:val="WW8Num2z0"/>
    <w:rPr>
      <w:rFonts w:hint="default"/>
      <w:lang w:val="ru-RU" w:bidi="ar-SA"/>
    </w:rPr>
  </w:style>
  <w:style w:type="character" w:customStyle="1" w:styleId="WW8Num2z2">
    <w:name w:val="WW8Num2z2"/>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3z0">
    <w:name w:val="WW8Num3z0"/>
    <w:rPr>
      <w:rFonts w:ascii="Times New Roman" w:eastAsia="Times New Roman" w:hAnsi="Times New Roman" w:cs="Times New Roman" w:hint="default"/>
      <w:b w:val="0"/>
      <w:bCs w:val="0"/>
      <w:i w:val="0"/>
      <w:iCs w:val="0"/>
      <w:spacing w:val="-1"/>
      <w:w w:val="97"/>
      <w:sz w:val="26"/>
      <w:szCs w:val="26"/>
      <w:lang w:val="ru-RU" w:bidi="ar-SA"/>
    </w:rPr>
  </w:style>
  <w:style w:type="character" w:customStyle="1" w:styleId="WW8Num3z1">
    <w:name w:val="WW8Num3z1"/>
    <w:rPr>
      <w:rFonts w:hint="default"/>
      <w:lang w:val="ru-RU" w:bidi="ar-SA"/>
    </w:rPr>
  </w:style>
  <w:style w:type="character" w:customStyle="1" w:styleId="WW8Num4z0">
    <w:name w:val="WW8Num4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4z3">
    <w:name w:val="WW8Num4z3"/>
    <w:rPr>
      <w:rFonts w:hint="default"/>
      <w:lang w:val="ru-RU" w:bidi="ar-SA"/>
    </w:rPr>
  </w:style>
  <w:style w:type="character" w:customStyle="1" w:styleId="WW8Num5z0">
    <w:name w:val="WW8Num5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5z1">
    <w:name w:val="WW8Num5z1"/>
    <w:rPr>
      <w:rFonts w:hint="default"/>
      <w:lang w:val="ru-RU" w:bidi="ar-SA"/>
    </w:rPr>
  </w:style>
  <w:style w:type="character" w:customStyle="1" w:styleId="WW8Num6z0">
    <w:name w:val="WW8Num6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6z1">
    <w:name w:val="WW8Num6z1"/>
    <w:rPr>
      <w:rFonts w:hint="default"/>
      <w:lang w:val="ru-RU" w:bidi="ar-SA"/>
    </w:rPr>
  </w:style>
  <w:style w:type="character" w:customStyle="1" w:styleId="WW8Num7z0">
    <w:name w:val="WW8Num7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7z1">
    <w:name w:val="WW8Num7z1"/>
    <w:rPr>
      <w:rFonts w:hint="default"/>
      <w:lang w:val="ru-RU" w:bidi="ar-SA"/>
    </w:rPr>
  </w:style>
  <w:style w:type="character" w:customStyle="1" w:styleId="WW8Num8z0">
    <w:name w:val="WW8Num8z0"/>
    <w:rPr>
      <w:rFonts w:ascii="Times New Roman" w:eastAsia="Times New Roman" w:hAnsi="Times New Roman" w:cs="Times New Roman" w:hint="default"/>
      <w:b w:val="0"/>
      <w:bCs/>
      <w:i w:val="0"/>
      <w:iCs w:val="0"/>
      <w:spacing w:val="0"/>
      <w:w w:val="100"/>
      <w:sz w:val="28"/>
      <w:szCs w:val="28"/>
      <w:lang w:val="ru-RU" w:bidi="ar-SA"/>
    </w:rPr>
  </w:style>
  <w:style w:type="character" w:customStyle="1" w:styleId="WW8Num8z1">
    <w:name w:val="WW8Num8z1"/>
    <w:rPr>
      <w:rFonts w:hint="default"/>
      <w:lang w:val="ru-RU" w:bidi="ar-SA"/>
    </w:rPr>
  </w:style>
  <w:style w:type="character" w:customStyle="1" w:styleId="WW8Num9z0">
    <w:name w:val="WW8Num9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9z1">
    <w:name w:val="WW8Num9z1"/>
    <w:rPr>
      <w:rFonts w:hint="default"/>
      <w:lang w:val="ru-RU" w:bidi="ar-SA"/>
    </w:rPr>
  </w:style>
  <w:style w:type="character" w:customStyle="1" w:styleId="WW8Num10z0">
    <w:name w:val="WW8Num10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10z1">
    <w:name w:val="WW8Num10z1"/>
    <w:rPr>
      <w:rFonts w:hint="default"/>
      <w:lang w:val="ru-RU" w:bidi="ar-SA"/>
    </w:rPr>
  </w:style>
  <w:style w:type="character" w:customStyle="1" w:styleId="WW8Num11z0">
    <w:name w:val="WW8Num11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11z1">
    <w:name w:val="WW8Num11z1"/>
    <w:rPr>
      <w:rFonts w:hint="default"/>
      <w:lang w:val="ru-RU" w:bidi="ar-SA"/>
    </w:rPr>
  </w:style>
  <w:style w:type="character" w:customStyle="1" w:styleId="WW8Num12z0">
    <w:name w:val="WW8Num12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12z1">
    <w:name w:val="WW8Num12z1"/>
    <w:rPr>
      <w:rFonts w:hint="default"/>
      <w:lang w:val="ru-RU" w:bidi="ar-SA"/>
    </w:rPr>
  </w:style>
  <w:style w:type="character" w:customStyle="1" w:styleId="WW8Num13z0">
    <w:name w:val="WW8Num13z0"/>
    <w:rPr>
      <w:rFonts w:ascii="Times New Roman" w:eastAsia="Times New Roman" w:hAnsi="Times New Roman" w:cs="Times New Roman" w:hint="default"/>
      <w:b w:val="0"/>
      <w:bCs w:val="0"/>
      <w:i w:val="0"/>
      <w:iCs w:val="0"/>
      <w:spacing w:val="0"/>
      <w:w w:val="100"/>
      <w:sz w:val="28"/>
      <w:szCs w:val="28"/>
      <w:lang w:val="ru-RU" w:bidi="ar-SA"/>
    </w:rPr>
  </w:style>
  <w:style w:type="character" w:customStyle="1" w:styleId="WW8Num13z1">
    <w:name w:val="WW8Num13z1"/>
    <w:rPr>
      <w:rFonts w:hint="default"/>
      <w:lang w:val="ru-RU" w:bidi="ar-SA"/>
    </w:rPr>
  </w:style>
  <w:style w:type="character" w:customStyle="1" w:styleId="1">
    <w:name w:val="Основной шрифт абзаца1"/>
  </w:style>
  <w:style w:type="character" w:customStyle="1" w:styleId="a3">
    <w:name w:val="Текст выноски Знак"/>
    <w:basedOn w:val="1"/>
    <w:rPr>
      <w:rFonts w:ascii="Tahoma" w:eastAsia="Times New Roman" w:hAnsi="Tahoma" w:cs="Tahoma"/>
      <w:sz w:val="16"/>
      <w:szCs w:val="16"/>
      <w:lang w:val="ru-RU"/>
    </w:rPr>
  </w:style>
  <w:style w:type="character" w:styleId="a4">
    <w:name w:val="Hyperlink"/>
    <w:rPr>
      <w:color w:val="000080"/>
      <w:u w:val="single"/>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ind w:left="142"/>
      <w:jc w:val="both"/>
    </w:pPr>
    <w:rPr>
      <w:sz w:val="28"/>
      <w:szCs w:val="28"/>
    </w:rPr>
  </w:style>
  <w:style w:type="paragraph" w:styleId="a6">
    <w:name w:val="List"/>
    <w:basedOn w:val="a5"/>
  </w:style>
  <w:style w:type="paragraph" w:styleId="a7">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8">
    <w:name w:val="List Paragraph"/>
    <w:basedOn w:val="a"/>
    <w:qFormat/>
    <w:pPr>
      <w:ind w:left="142" w:firstLine="851"/>
      <w:jc w:val="both"/>
    </w:pPr>
  </w:style>
  <w:style w:type="paragraph" w:customStyle="1" w:styleId="TableParagraph">
    <w:name w:val="Table Paragraph"/>
    <w:basedOn w:val="a"/>
  </w:style>
  <w:style w:type="paragraph" w:styleId="a9">
    <w:name w:val="Balloon Text"/>
    <w:basedOn w:val="a"/>
    <w:rPr>
      <w:rFonts w:ascii="Tahoma" w:hAnsi="Tahoma" w:cs="Tahoma"/>
      <w:sz w:val="16"/>
      <w:szCs w:val="16"/>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HeaderandFooter">
    <w:name w:val="Header and Footer"/>
    <w:basedOn w:val="a"/>
    <w:pPr>
      <w:suppressLineNumbers/>
      <w:tabs>
        <w:tab w:val="center" w:pos="4747"/>
        <w:tab w:val="right" w:pos="9494"/>
      </w:tabs>
    </w:pPr>
  </w:style>
  <w:style w:type="paragraph" w:styleId="aa">
    <w:name w:val="header"/>
    <w:basedOn w:val="HeaderandFooter"/>
  </w:style>
  <w:style w:type="paragraph" w:customStyle="1" w:styleId="FrameContents">
    <w:name w:val="Frame Contents"/>
    <w:basedOn w:val="a"/>
  </w:style>
  <w:style w:type="character" w:customStyle="1" w:styleId="20">
    <w:name w:val="Заголовок 2 Знак"/>
    <w:basedOn w:val="a0"/>
    <w:link w:val="2"/>
    <w:rsid w:val="00DB11FA"/>
    <w:rPr>
      <w:b/>
      <w:bCs/>
      <w:sz w:val="28"/>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7.xml"/><Relationship Id="rId21" Type="http://schemas.openxmlformats.org/officeDocument/2006/relationships/header" Target="header12.xml"/><Relationship Id="rId42" Type="http://schemas.openxmlformats.org/officeDocument/2006/relationships/header" Target="header33.xml"/><Relationship Id="rId47" Type="http://schemas.openxmlformats.org/officeDocument/2006/relationships/header" Target="header38.xml"/><Relationship Id="rId63" Type="http://schemas.openxmlformats.org/officeDocument/2006/relationships/header" Target="header54.xml"/><Relationship Id="rId68" Type="http://schemas.openxmlformats.org/officeDocument/2006/relationships/header" Target="header59.xml"/><Relationship Id="rId84" Type="http://schemas.openxmlformats.org/officeDocument/2006/relationships/header" Target="header75.xml"/><Relationship Id="rId89" Type="http://schemas.openxmlformats.org/officeDocument/2006/relationships/header" Target="header80.xml"/><Relationship Id="rId7" Type="http://schemas.openxmlformats.org/officeDocument/2006/relationships/image" Target="media/image1.png"/><Relationship Id="rId71" Type="http://schemas.openxmlformats.org/officeDocument/2006/relationships/header" Target="header62.xml"/><Relationship Id="rId92" Type="http://schemas.openxmlformats.org/officeDocument/2006/relationships/header" Target="header83.xml"/><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20.xml"/><Relationship Id="rId11" Type="http://schemas.openxmlformats.org/officeDocument/2006/relationships/header" Target="header2.xml"/><Relationship Id="rId24" Type="http://schemas.openxmlformats.org/officeDocument/2006/relationships/header" Target="header15.xml"/><Relationship Id="rId32" Type="http://schemas.openxmlformats.org/officeDocument/2006/relationships/header" Target="header23.xml"/><Relationship Id="rId37" Type="http://schemas.openxmlformats.org/officeDocument/2006/relationships/header" Target="header28.xml"/><Relationship Id="rId40" Type="http://schemas.openxmlformats.org/officeDocument/2006/relationships/header" Target="header31.xml"/><Relationship Id="rId45" Type="http://schemas.openxmlformats.org/officeDocument/2006/relationships/header" Target="header36.xml"/><Relationship Id="rId53" Type="http://schemas.openxmlformats.org/officeDocument/2006/relationships/header" Target="header44.xml"/><Relationship Id="rId58" Type="http://schemas.openxmlformats.org/officeDocument/2006/relationships/header" Target="header49.xml"/><Relationship Id="rId66" Type="http://schemas.openxmlformats.org/officeDocument/2006/relationships/header" Target="header57.xml"/><Relationship Id="rId74" Type="http://schemas.openxmlformats.org/officeDocument/2006/relationships/header" Target="header65.xml"/><Relationship Id="rId79" Type="http://schemas.openxmlformats.org/officeDocument/2006/relationships/header" Target="header70.xml"/><Relationship Id="rId87" Type="http://schemas.openxmlformats.org/officeDocument/2006/relationships/header" Target="header78.xml"/><Relationship Id="rId102" Type="http://schemas.openxmlformats.org/officeDocument/2006/relationships/header" Target="header93.xml"/><Relationship Id="rId5" Type="http://schemas.openxmlformats.org/officeDocument/2006/relationships/footnotes" Target="footnotes.xml"/><Relationship Id="rId61" Type="http://schemas.openxmlformats.org/officeDocument/2006/relationships/header" Target="header52.xml"/><Relationship Id="rId82" Type="http://schemas.openxmlformats.org/officeDocument/2006/relationships/header" Target="header73.xml"/><Relationship Id="rId90" Type="http://schemas.openxmlformats.org/officeDocument/2006/relationships/header" Target="header81.xml"/><Relationship Id="rId95" Type="http://schemas.openxmlformats.org/officeDocument/2006/relationships/header" Target="header86.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header" Target="header13.xml"/><Relationship Id="rId27" Type="http://schemas.openxmlformats.org/officeDocument/2006/relationships/header" Target="header18.xml"/><Relationship Id="rId30" Type="http://schemas.openxmlformats.org/officeDocument/2006/relationships/header" Target="header21.xml"/><Relationship Id="rId35" Type="http://schemas.openxmlformats.org/officeDocument/2006/relationships/header" Target="header26.xml"/><Relationship Id="rId43" Type="http://schemas.openxmlformats.org/officeDocument/2006/relationships/header" Target="header34.xml"/><Relationship Id="rId48" Type="http://schemas.openxmlformats.org/officeDocument/2006/relationships/header" Target="header39.xml"/><Relationship Id="rId56" Type="http://schemas.openxmlformats.org/officeDocument/2006/relationships/header" Target="header47.xml"/><Relationship Id="rId64" Type="http://schemas.openxmlformats.org/officeDocument/2006/relationships/header" Target="header55.xml"/><Relationship Id="rId69" Type="http://schemas.openxmlformats.org/officeDocument/2006/relationships/header" Target="header60.xml"/><Relationship Id="rId77" Type="http://schemas.openxmlformats.org/officeDocument/2006/relationships/header" Target="header68.xml"/><Relationship Id="rId100" Type="http://schemas.openxmlformats.org/officeDocument/2006/relationships/header" Target="header91.xml"/><Relationship Id="rId105" Type="http://schemas.openxmlformats.org/officeDocument/2006/relationships/fontTable" Target="fontTable.xml"/><Relationship Id="rId8" Type="http://schemas.openxmlformats.org/officeDocument/2006/relationships/hyperlink" Target="http://www.gosuslugi.ru/" TargetMode="External"/><Relationship Id="rId51" Type="http://schemas.openxmlformats.org/officeDocument/2006/relationships/header" Target="header42.xml"/><Relationship Id="rId72" Type="http://schemas.openxmlformats.org/officeDocument/2006/relationships/header" Target="header63.xml"/><Relationship Id="rId80" Type="http://schemas.openxmlformats.org/officeDocument/2006/relationships/header" Target="header71.xml"/><Relationship Id="rId85" Type="http://schemas.openxmlformats.org/officeDocument/2006/relationships/header" Target="header76.xml"/><Relationship Id="rId93" Type="http://schemas.openxmlformats.org/officeDocument/2006/relationships/header" Target="header84.xml"/><Relationship Id="rId98" Type="http://schemas.openxmlformats.org/officeDocument/2006/relationships/header" Target="header89.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6.xml"/><Relationship Id="rId33" Type="http://schemas.openxmlformats.org/officeDocument/2006/relationships/header" Target="header24.xml"/><Relationship Id="rId38" Type="http://schemas.openxmlformats.org/officeDocument/2006/relationships/header" Target="header29.xml"/><Relationship Id="rId46" Type="http://schemas.openxmlformats.org/officeDocument/2006/relationships/header" Target="header37.xml"/><Relationship Id="rId59" Type="http://schemas.openxmlformats.org/officeDocument/2006/relationships/header" Target="header50.xml"/><Relationship Id="rId67" Type="http://schemas.openxmlformats.org/officeDocument/2006/relationships/header" Target="header58.xml"/><Relationship Id="rId103" Type="http://schemas.openxmlformats.org/officeDocument/2006/relationships/header" Target="header94.xml"/><Relationship Id="rId20" Type="http://schemas.openxmlformats.org/officeDocument/2006/relationships/header" Target="header11.xml"/><Relationship Id="rId41" Type="http://schemas.openxmlformats.org/officeDocument/2006/relationships/header" Target="header32.xml"/><Relationship Id="rId54" Type="http://schemas.openxmlformats.org/officeDocument/2006/relationships/header" Target="header45.xml"/><Relationship Id="rId62" Type="http://schemas.openxmlformats.org/officeDocument/2006/relationships/header" Target="header53.xml"/><Relationship Id="rId70" Type="http://schemas.openxmlformats.org/officeDocument/2006/relationships/header" Target="header61.xml"/><Relationship Id="rId75" Type="http://schemas.openxmlformats.org/officeDocument/2006/relationships/header" Target="header66.xml"/><Relationship Id="rId83" Type="http://schemas.openxmlformats.org/officeDocument/2006/relationships/header" Target="header74.xml"/><Relationship Id="rId88" Type="http://schemas.openxmlformats.org/officeDocument/2006/relationships/header" Target="header79.xml"/><Relationship Id="rId91" Type="http://schemas.openxmlformats.org/officeDocument/2006/relationships/header" Target="header82.xml"/><Relationship Id="rId96" Type="http://schemas.openxmlformats.org/officeDocument/2006/relationships/header" Target="header87.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6.xml"/><Relationship Id="rId23" Type="http://schemas.openxmlformats.org/officeDocument/2006/relationships/header" Target="header14.xml"/><Relationship Id="rId28" Type="http://schemas.openxmlformats.org/officeDocument/2006/relationships/header" Target="header19.xml"/><Relationship Id="rId36" Type="http://schemas.openxmlformats.org/officeDocument/2006/relationships/header" Target="header27.xml"/><Relationship Id="rId49" Type="http://schemas.openxmlformats.org/officeDocument/2006/relationships/header" Target="header40.xml"/><Relationship Id="rId57" Type="http://schemas.openxmlformats.org/officeDocument/2006/relationships/header" Target="header48.xml"/><Relationship Id="rId106" Type="http://schemas.openxmlformats.org/officeDocument/2006/relationships/theme" Target="theme/theme1.xml"/><Relationship Id="rId10" Type="http://schemas.openxmlformats.org/officeDocument/2006/relationships/header" Target="header1.xml"/><Relationship Id="rId31" Type="http://schemas.openxmlformats.org/officeDocument/2006/relationships/header" Target="header22.xml"/><Relationship Id="rId44" Type="http://schemas.openxmlformats.org/officeDocument/2006/relationships/header" Target="header35.xml"/><Relationship Id="rId52" Type="http://schemas.openxmlformats.org/officeDocument/2006/relationships/header" Target="header43.xml"/><Relationship Id="rId60" Type="http://schemas.openxmlformats.org/officeDocument/2006/relationships/header" Target="header51.xml"/><Relationship Id="rId65" Type="http://schemas.openxmlformats.org/officeDocument/2006/relationships/header" Target="header56.xml"/><Relationship Id="rId73" Type="http://schemas.openxmlformats.org/officeDocument/2006/relationships/header" Target="header64.xml"/><Relationship Id="rId78" Type="http://schemas.openxmlformats.org/officeDocument/2006/relationships/header" Target="header69.xml"/><Relationship Id="rId81" Type="http://schemas.openxmlformats.org/officeDocument/2006/relationships/header" Target="header72.xml"/><Relationship Id="rId86" Type="http://schemas.openxmlformats.org/officeDocument/2006/relationships/header" Target="header77.xml"/><Relationship Id="rId94" Type="http://schemas.openxmlformats.org/officeDocument/2006/relationships/header" Target="header85.xml"/><Relationship Id="rId99" Type="http://schemas.openxmlformats.org/officeDocument/2006/relationships/header" Target="header90.xml"/><Relationship Id="rId101" Type="http://schemas.openxmlformats.org/officeDocument/2006/relationships/header" Target="header92.xml"/><Relationship Id="rId4" Type="http://schemas.openxmlformats.org/officeDocument/2006/relationships/webSettings" Target="webSettings.xml"/><Relationship Id="rId9" Type="http://schemas.openxmlformats.org/officeDocument/2006/relationships/hyperlink" Target="consultantplus://offline/ref%3DE463A4996A3FDFF38661FB396F80B3C26C1FEAE4227EF563A202341E0B9B4BA2717F8F65B950A12222735AECC413210DA3AF8123FDsBT0J" TargetMode="Externa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30.xml"/><Relationship Id="rId34" Type="http://schemas.openxmlformats.org/officeDocument/2006/relationships/header" Target="header25.xml"/><Relationship Id="rId50" Type="http://schemas.openxmlformats.org/officeDocument/2006/relationships/header" Target="header41.xml"/><Relationship Id="rId55" Type="http://schemas.openxmlformats.org/officeDocument/2006/relationships/header" Target="header46.xml"/><Relationship Id="rId76" Type="http://schemas.openxmlformats.org/officeDocument/2006/relationships/header" Target="header67.xml"/><Relationship Id="rId97" Type="http://schemas.openxmlformats.org/officeDocument/2006/relationships/header" Target="header88.xml"/><Relationship Id="rId104" Type="http://schemas.openxmlformats.org/officeDocument/2006/relationships/header" Target="header9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10812</Words>
  <Characters>61634</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
  <LinksUpToDate>false</LinksUpToDate>
  <CharactersWithSpaces>72302</CharactersWithSpaces>
  <SharedDoc>false</SharedDoc>
  <HLinks>
    <vt:vector size="12" baseType="variant">
      <vt:variant>
        <vt:i4>8126576</vt:i4>
      </vt:variant>
      <vt:variant>
        <vt:i4>3</vt:i4>
      </vt:variant>
      <vt:variant>
        <vt:i4>0</vt:i4>
      </vt:variant>
      <vt:variant>
        <vt:i4>5</vt:i4>
      </vt:variant>
      <vt:variant>
        <vt:lpwstr>consultantplus://offline/ref%3DE463A4996A3FDFF38661FB396F80B3C26C1FEAE4227EF563A202341E0B9B4BA2717F8F65B950A12222735AECC413210DA3AF8123FDsBT0J</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Горалевич</dc:creator>
  <cp:lastModifiedBy>Пользователь Windows</cp:lastModifiedBy>
  <cp:revision>2</cp:revision>
  <cp:lastPrinted>1601-01-01T00:00:00Z</cp:lastPrinted>
  <dcterms:created xsi:type="dcterms:W3CDTF">2025-03-17T11:35:00Z</dcterms:created>
  <dcterms:modified xsi:type="dcterms:W3CDTF">2025-03-17T11:35:00Z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2025-03-11T00:00:00Z</vt:filetime>
  </property>
  <property fmtid="{D5CDD505-2E9C-101B-9397-08002B2CF9AE}" pid="3" name="Creator">
    <vt:lpwstr>Writer</vt:lpwstr>
  </property>
  <property fmtid="{D5CDD505-2E9C-101B-9397-08002B2CF9AE}" pid="4" name="LastSaved">
    <vt:filetime>2025-03-11T00:00:00Z</vt:filetime>
  </property>
  <property fmtid="{D5CDD505-2E9C-101B-9397-08002B2CF9AE}" pid="5" name="Producer">
    <vt:lpwstr>LibreOffice 7.5</vt:lpwstr>
  </property>
</Properties>
</file>